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5F" w:rsidRDefault="00EF1C5F" w:rsidP="00EF1C5F">
      <w:pPr>
        <w:ind w:left="1134" w:right="-82"/>
        <w:rPr>
          <w:rFonts w:ascii="Arial" w:eastAsia="Calibri" w:hAnsi="Arial" w:cs="Arial"/>
          <w:sz w:val="36"/>
          <w:szCs w:val="36"/>
        </w:rPr>
      </w:pPr>
    </w:p>
    <w:p w:rsidR="00EF1C5F" w:rsidRPr="007045ED" w:rsidRDefault="00FB6DE6" w:rsidP="00EF1C5F">
      <w:pPr>
        <w:ind w:left="1134" w:right="-82"/>
        <w:rPr>
          <w:sz w:val="36"/>
          <w:szCs w:val="36"/>
        </w:rPr>
      </w:pPr>
      <w:r w:rsidRPr="00FB6DE6">
        <w:rPr>
          <w:rFonts w:ascii="Arial" w:eastAsia="Calibri" w:hAnsi="Arial" w:cs="Arial"/>
          <w:noProof/>
          <w:sz w:val="36"/>
          <w:szCs w:val="3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1.3pt;margin-top:3.45pt;width:147.65pt;height:83.3pt;z-index:487590912;mso-width-relative:margin;mso-height-relative:margin">
            <v:textbox style="mso-next-textbox:#_x0000_s1031">
              <w:txbxContent>
                <w:p w:rsidR="00EF1C5F" w:rsidRDefault="00EF1C5F" w:rsidP="00EF1C5F">
                  <w:pPr>
                    <w:jc w:val="center"/>
                  </w:pPr>
                </w:p>
                <w:p w:rsidR="00EF1C5F" w:rsidRDefault="00EF1C5F" w:rsidP="00EF1C5F">
                  <w:pPr>
                    <w:jc w:val="center"/>
                  </w:pPr>
                  <w:r>
                    <w:t>Applicare</w:t>
                  </w:r>
                </w:p>
                <w:p w:rsidR="00EF1C5F" w:rsidRDefault="00EF1C5F" w:rsidP="00EF1C5F">
                  <w:pPr>
                    <w:jc w:val="center"/>
                  </w:pPr>
                  <w:r>
                    <w:t>marca da bollo</w:t>
                  </w:r>
                </w:p>
              </w:txbxContent>
            </v:textbox>
          </v:shape>
        </w:pict>
      </w:r>
      <w:r w:rsidR="00EF1C5F">
        <w:rPr>
          <w:rFonts w:ascii="Arial" w:eastAsia="Calibri" w:hAnsi="Arial" w:cs="Arial"/>
          <w:noProof/>
          <w:sz w:val="36"/>
          <w:szCs w:val="36"/>
          <w:lang w:eastAsia="it-IT"/>
        </w:rPr>
        <w:drawing>
          <wp:anchor distT="0" distB="0" distL="114935" distR="114935" simplePos="0" relativeHeight="4875898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178904</wp:posOffset>
            </wp:positionV>
            <wp:extent cx="577298" cy="66791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667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C5F" w:rsidRPr="007045ED">
        <w:rPr>
          <w:rFonts w:ascii="Arial" w:eastAsia="Calibri" w:hAnsi="Arial" w:cs="Arial"/>
          <w:sz w:val="36"/>
          <w:szCs w:val="36"/>
        </w:rPr>
        <w:t>C O M U N E  D I  C E R V E T E R I</w:t>
      </w:r>
    </w:p>
    <w:p w:rsidR="00EF1C5F" w:rsidRDefault="00EF1C5F" w:rsidP="00EF1C5F">
      <w:pPr>
        <w:ind w:left="1134" w:right="-82"/>
        <w:rPr>
          <w:rFonts w:ascii="Arial" w:eastAsia="Calibri" w:hAnsi="Arial" w:cs="Arial"/>
          <w:i/>
        </w:rPr>
      </w:pPr>
      <w:r w:rsidRPr="007045ED">
        <w:rPr>
          <w:rFonts w:ascii="Arial" w:eastAsia="Calibri" w:hAnsi="Arial" w:cs="Arial"/>
          <w:b/>
          <w:i/>
          <w:sz w:val="20"/>
          <w:szCs w:val="20"/>
        </w:rPr>
        <w:t>Città Metropolitana di Roma Capitale</w:t>
      </w:r>
      <w:r w:rsidRPr="007045E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045ED">
        <w:rPr>
          <w:rFonts w:ascii="Arial" w:eastAsia="Calibri" w:hAnsi="Arial" w:cs="Arial"/>
          <w:i/>
        </w:rPr>
        <w:t xml:space="preserve"> </w:t>
      </w:r>
    </w:p>
    <w:p w:rsidR="00EF1C5F" w:rsidRDefault="00EF1C5F" w:rsidP="00EF1C5F">
      <w:pPr>
        <w:keepNext/>
        <w:ind w:left="1134"/>
        <w:rPr>
          <w:rFonts w:ascii="Century Gothic" w:eastAsia="Calibri" w:hAnsi="Century Gothic" w:cs="Century Gothic"/>
        </w:rPr>
      </w:pPr>
    </w:p>
    <w:p w:rsidR="00A254AE" w:rsidRDefault="00EF1C5F" w:rsidP="00A254AE">
      <w:pPr>
        <w:keepNext/>
        <w:ind w:left="1134"/>
      </w:pPr>
      <w:r w:rsidRPr="007045ED">
        <w:rPr>
          <w:rFonts w:ascii="Century Gothic" w:eastAsia="Calibri" w:hAnsi="Century Gothic" w:cs="Century Gothic"/>
        </w:rPr>
        <w:t>AREA 4^ “Assetto Uso e Sviluppo del Territorio”</w:t>
      </w:r>
    </w:p>
    <w:p w:rsidR="00066D03" w:rsidRPr="00A254AE" w:rsidRDefault="00EF1C5F" w:rsidP="00A254AE">
      <w:pPr>
        <w:keepNext/>
        <w:ind w:left="1134"/>
      </w:pPr>
      <w:r w:rsidRPr="007045ED">
        <w:rPr>
          <w:rFonts w:ascii="Century Gothic" w:eastAsia="Calibri" w:hAnsi="Century Gothic" w:cs="Century Gothic"/>
        </w:rPr>
        <w:t>Servizio “Urbanistica”</w:t>
      </w:r>
      <w:r w:rsidRPr="007045ED">
        <w:t xml:space="preserve"> </w:t>
      </w:r>
      <w:r w:rsidRPr="007045ED">
        <w:rPr>
          <w:rFonts w:ascii="Arial" w:eastAsia="Calibri" w:hAnsi="Arial" w:cs="Arial"/>
          <w:i/>
        </w:rPr>
        <w:t xml:space="preserve">         </w:t>
      </w:r>
      <w:r w:rsidRPr="007045ED">
        <w:rPr>
          <w:rFonts w:ascii="Century Gothic" w:eastAsia="Calibri" w:hAnsi="Century Gothic" w:cs="Century Gothic"/>
          <w:i/>
          <w:sz w:val="28"/>
          <w:szCs w:val="28"/>
        </w:rPr>
        <w:t xml:space="preserve"> </w:t>
      </w:r>
    </w:p>
    <w:p w:rsidR="00EF1C5F" w:rsidRDefault="00EF1C5F" w:rsidP="00066D03">
      <w:pPr>
        <w:spacing w:line="360" w:lineRule="auto"/>
        <w:jc w:val="center"/>
        <w:rPr>
          <w:color w:val="000000"/>
          <w:sz w:val="28"/>
          <w:szCs w:val="28"/>
        </w:rPr>
      </w:pPr>
    </w:p>
    <w:p w:rsidR="00A254AE" w:rsidRDefault="00A254AE" w:rsidP="00066D03">
      <w:pPr>
        <w:spacing w:line="360" w:lineRule="auto"/>
        <w:jc w:val="center"/>
        <w:rPr>
          <w:color w:val="000000"/>
          <w:sz w:val="28"/>
          <w:szCs w:val="28"/>
        </w:rPr>
      </w:pPr>
    </w:p>
    <w:p w:rsidR="00302233" w:rsidRDefault="00B864EB" w:rsidP="00066D03">
      <w:pPr>
        <w:spacing w:line="360" w:lineRule="auto"/>
        <w:jc w:val="center"/>
        <w:rPr>
          <w:color w:val="000000"/>
        </w:rPr>
      </w:pPr>
      <w:r>
        <w:rPr>
          <w:color w:val="000000"/>
          <w:sz w:val="28"/>
          <w:szCs w:val="28"/>
        </w:rPr>
        <w:t>R</w:t>
      </w:r>
      <w:r>
        <w:rPr>
          <w:color w:val="000000"/>
        </w:rPr>
        <w:t xml:space="preserve">ICHIESTA </w:t>
      </w:r>
      <w:proofErr w:type="spellStart"/>
      <w:r>
        <w:rPr>
          <w:color w:val="000000"/>
        </w:rPr>
        <w:t>DI</w:t>
      </w:r>
      <w:proofErr w:type="spellEnd"/>
      <w:r>
        <w:rPr>
          <w:color w:val="000000"/>
        </w:rPr>
        <w:t xml:space="preserve"> </w:t>
      </w:r>
      <w:r w:rsidR="00302233">
        <w:rPr>
          <w:color w:val="000000"/>
        </w:rPr>
        <w:t>ATTESTAZIONE USI CIVICI</w:t>
      </w:r>
    </w:p>
    <w:p w:rsidR="00302233" w:rsidRDefault="00302233" w:rsidP="00066D03">
      <w:pPr>
        <w:spacing w:line="360" w:lineRule="auto"/>
        <w:jc w:val="center"/>
        <w:rPr>
          <w:color w:val="000000"/>
        </w:rPr>
      </w:pPr>
    </w:p>
    <w:p w:rsidR="00B864EB" w:rsidRPr="00A254AE" w:rsidRDefault="00B864EB" w:rsidP="00A254AE">
      <w:pPr>
        <w:spacing w:line="360" w:lineRule="auto"/>
        <w:jc w:val="both"/>
        <w:rPr>
          <w:color w:val="000000"/>
        </w:rPr>
      </w:pPr>
      <w:r w:rsidRPr="00A254AE">
        <w:rPr>
          <w:color w:val="000000"/>
        </w:rPr>
        <w:t>Il/la sottoscritto/a (</w:t>
      </w:r>
      <w:r w:rsidRPr="00A254AE">
        <w:rPr>
          <w:i/>
          <w:color w:val="000000"/>
        </w:rPr>
        <w:t>cognome e nome</w:t>
      </w:r>
      <w:r w:rsidRPr="00A254AE">
        <w:rPr>
          <w:color w:val="000000"/>
        </w:rPr>
        <w:t>)___________________________</w:t>
      </w:r>
      <w:r w:rsidR="00A254AE" w:rsidRPr="00A254AE">
        <w:rPr>
          <w:color w:val="000000"/>
        </w:rPr>
        <w:t xml:space="preserve">______________________________ </w:t>
      </w:r>
      <w:r w:rsidRPr="00A254AE">
        <w:rPr>
          <w:color w:val="000000"/>
        </w:rPr>
        <w:t xml:space="preserve">nato/a a ___________________ Prov._______ il _______________ residente in _____________________       via _______________________________ n.___ </w:t>
      </w:r>
      <w:proofErr w:type="spellStart"/>
      <w:r w:rsidRPr="00A254AE">
        <w:rPr>
          <w:color w:val="000000"/>
        </w:rPr>
        <w:t>cap</w:t>
      </w:r>
      <w:proofErr w:type="spellEnd"/>
      <w:r w:rsidRPr="00A254AE">
        <w:rPr>
          <w:color w:val="000000"/>
        </w:rPr>
        <w:t xml:space="preserve"> _______,  codice fiscale_______________________, PEC: ________________________________ recapito telefonico _________________________________ </w:t>
      </w:r>
    </w:p>
    <w:p w:rsidR="00B864EB" w:rsidRPr="00A254AE" w:rsidRDefault="00066D03" w:rsidP="00B864EB">
      <w:pPr>
        <w:spacing w:before="389" w:line="360" w:lineRule="auto"/>
        <w:jc w:val="both"/>
      </w:pPr>
      <w:r w:rsidRPr="00A254AE">
        <w:rPr>
          <w:color w:val="000000"/>
        </w:rPr>
        <w:t xml:space="preserve">in qualità di </w:t>
      </w:r>
      <w:r w:rsidR="00B864EB" w:rsidRPr="00A254AE">
        <w:rPr>
          <w:color w:val="000000"/>
        </w:rPr>
        <w:t xml:space="preserve"> delegato (</w:t>
      </w:r>
      <w:r w:rsidR="00B864EB" w:rsidRPr="00A254AE">
        <w:rPr>
          <w:i/>
          <w:color w:val="000000"/>
        </w:rPr>
        <w:t>compilare nel caso</w:t>
      </w:r>
      <w:r w:rsidR="00B864EB" w:rsidRPr="00A254AE">
        <w:rPr>
          <w:color w:val="000000"/>
        </w:rPr>
        <w:t>), con atto di delega allegato alla presente,  da parte  del  sig./sig.ra (</w:t>
      </w:r>
      <w:r w:rsidR="00B864EB" w:rsidRPr="00A254AE">
        <w:rPr>
          <w:i/>
          <w:color w:val="000000"/>
        </w:rPr>
        <w:t>cognome e nome</w:t>
      </w:r>
      <w:r w:rsidR="00B864EB" w:rsidRPr="00A254AE">
        <w:rPr>
          <w:color w:val="000000"/>
        </w:rPr>
        <w:t xml:space="preserve">) _______________________________________________________________________ </w:t>
      </w:r>
    </w:p>
    <w:p w:rsidR="00066D03" w:rsidRPr="00A254AE" w:rsidRDefault="00066D03" w:rsidP="00B864EB">
      <w:pPr>
        <w:spacing w:line="360" w:lineRule="auto"/>
        <w:ind w:right="-198"/>
        <w:rPr>
          <w:color w:val="000000"/>
        </w:rPr>
      </w:pPr>
      <w:r w:rsidRPr="00A254AE">
        <w:rPr>
          <w:color w:val="000000"/>
        </w:rPr>
        <w:t>quale</w:t>
      </w:r>
      <w:r w:rsidR="00B864EB" w:rsidRPr="00A254AE">
        <w:rPr>
          <w:color w:val="000000"/>
        </w:rPr>
        <w:t xml:space="preserve">  PROPRIETARIO</w:t>
      </w:r>
      <w:r w:rsidR="00B864EB" w:rsidRPr="00A254AE">
        <w:rPr>
          <w:color w:val="000000"/>
          <w:spacing w:val="48"/>
        </w:rPr>
        <w:t xml:space="preserve"> </w:t>
      </w:r>
      <w:r w:rsidR="00B864EB" w:rsidRPr="00A254AE">
        <w:rPr>
          <w:color w:val="000000"/>
        </w:rPr>
        <w:t>/</w:t>
      </w:r>
      <w:r w:rsidR="00B864EB" w:rsidRPr="00A254AE">
        <w:rPr>
          <w:color w:val="000000"/>
          <w:spacing w:val="16"/>
        </w:rPr>
        <w:t xml:space="preserve"> </w:t>
      </w:r>
      <w:r w:rsidR="00B864EB" w:rsidRPr="00A254AE">
        <w:rPr>
          <w:color w:val="000000"/>
          <w:spacing w:val="1"/>
        </w:rPr>
        <w:t>C.T.U./</w:t>
      </w:r>
      <w:r w:rsidR="00B864EB" w:rsidRPr="00A254AE">
        <w:rPr>
          <w:color w:val="000000"/>
          <w:spacing w:val="18"/>
        </w:rPr>
        <w:t xml:space="preserve"> </w:t>
      </w:r>
      <w:r w:rsidR="00B864EB" w:rsidRPr="00A254AE">
        <w:rPr>
          <w:color w:val="000000"/>
        </w:rPr>
        <w:t>ALTRO (</w:t>
      </w:r>
      <w:r w:rsidR="00B864EB" w:rsidRPr="00A254AE">
        <w:rPr>
          <w:i/>
          <w:color w:val="000000"/>
        </w:rPr>
        <w:t>specificare</w:t>
      </w:r>
      <w:r w:rsidR="00B864EB" w:rsidRPr="00A254AE">
        <w:rPr>
          <w:color w:val="000000"/>
        </w:rPr>
        <w:t>)______</w:t>
      </w:r>
      <w:r w:rsidR="00302233" w:rsidRPr="00A254AE">
        <w:rPr>
          <w:color w:val="000000"/>
        </w:rPr>
        <w:t>_______</w:t>
      </w:r>
      <w:r w:rsidR="00B864EB" w:rsidRPr="00A254AE">
        <w:rPr>
          <w:color w:val="000000"/>
        </w:rPr>
        <w:t>______________(</w:t>
      </w:r>
      <w:r w:rsidR="00B864EB" w:rsidRPr="00A254AE">
        <w:rPr>
          <w:i/>
          <w:color w:val="000000"/>
        </w:rPr>
        <w:t>barrare le diciture non pertinenti</w:t>
      </w:r>
      <w:r w:rsidR="00B864EB" w:rsidRPr="00A254AE">
        <w:rPr>
          <w:color w:val="000000"/>
        </w:rPr>
        <w:t xml:space="preserve">) </w:t>
      </w:r>
    </w:p>
    <w:p w:rsidR="00302233" w:rsidRPr="00A254AE" w:rsidRDefault="00066D03" w:rsidP="00066D03">
      <w:pPr>
        <w:spacing w:before="243"/>
        <w:ind w:right="-198"/>
        <w:jc w:val="center"/>
        <w:rPr>
          <w:b/>
          <w:smallCaps/>
          <w:color w:val="000000"/>
        </w:rPr>
      </w:pPr>
      <w:r w:rsidRPr="00A254AE">
        <w:rPr>
          <w:b/>
          <w:smallCaps/>
          <w:color w:val="000000"/>
        </w:rPr>
        <w:t>Chiede il rilascio d</w:t>
      </w:r>
      <w:r w:rsidR="00302233" w:rsidRPr="00A254AE">
        <w:rPr>
          <w:b/>
          <w:smallCaps/>
          <w:color w:val="000000"/>
        </w:rPr>
        <w:t>i attestazione di gravame di usi civici</w:t>
      </w:r>
    </w:p>
    <w:p w:rsidR="00302233" w:rsidRPr="00A254AE" w:rsidRDefault="00A254AE" w:rsidP="00A254AE">
      <w:pPr>
        <w:spacing w:before="243"/>
        <w:ind w:right="-198"/>
        <w:jc w:val="both"/>
        <w:rPr>
          <w:b/>
          <w:smallCaps/>
          <w:color w:val="000000"/>
        </w:rPr>
      </w:pPr>
      <w:r w:rsidRPr="00A254AE">
        <w:t xml:space="preserve">secondo l’analisi territoriale redatta ai sensi degli artt. 2 e 3 della </w:t>
      </w:r>
      <w:proofErr w:type="spellStart"/>
      <w:r w:rsidRPr="00A254AE">
        <w:t>L.R.</w:t>
      </w:r>
      <w:proofErr w:type="spellEnd"/>
      <w:r w:rsidRPr="00A254AE">
        <w:t xml:space="preserve"> 1/1986 e </w:t>
      </w:r>
      <w:proofErr w:type="spellStart"/>
      <w:r w:rsidRPr="00A254AE">
        <w:t>ss.mm.ii.</w:t>
      </w:r>
      <w:proofErr w:type="spellEnd"/>
      <w:r w:rsidRPr="00A254AE">
        <w:t>,  in ambito di redazione della Variante Generale di P.R.G. adottata con Delibera di C.C. n. 18 del 02/05/2017</w:t>
      </w:r>
    </w:p>
    <w:p w:rsidR="00A254AE" w:rsidRPr="00A254AE" w:rsidRDefault="00A254AE" w:rsidP="00A254AE">
      <w:pPr>
        <w:spacing w:line="360" w:lineRule="auto"/>
        <w:ind w:right="-198"/>
        <w:jc w:val="both"/>
        <w:rPr>
          <w:color w:val="000000"/>
        </w:rPr>
      </w:pPr>
    </w:p>
    <w:p w:rsidR="00B864EB" w:rsidRDefault="00066D03" w:rsidP="00A254AE">
      <w:pPr>
        <w:rPr>
          <w:color w:val="000000"/>
        </w:rPr>
      </w:pPr>
      <w:r w:rsidRPr="00A254AE">
        <w:rPr>
          <w:color w:val="000000"/>
        </w:rPr>
        <w:t>relativamente al</w:t>
      </w:r>
      <w:r w:rsidR="00A254AE" w:rsidRPr="00A254AE">
        <w:rPr>
          <w:color w:val="000000"/>
        </w:rPr>
        <w:t>l’immobile</w:t>
      </w:r>
      <w:r w:rsidR="00B864EB" w:rsidRPr="00A254AE">
        <w:rPr>
          <w:color w:val="000000"/>
        </w:rPr>
        <w:t xml:space="preserve"> sito in via/località ______________________________ identificato al N.C.E.U. come segue:</w:t>
      </w:r>
    </w:p>
    <w:p w:rsidR="00A254AE" w:rsidRPr="00A254AE" w:rsidRDefault="00A254AE" w:rsidP="00A254AE">
      <w:pPr>
        <w:rPr>
          <w:color w:val="000000"/>
        </w:rPr>
      </w:pPr>
    </w:p>
    <w:p w:rsidR="00EF1C5F" w:rsidRPr="00A254AE" w:rsidRDefault="00EF1C5F" w:rsidP="00EF1C5F">
      <w:pPr>
        <w:spacing w:line="360" w:lineRule="auto"/>
        <w:ind w:right="-198"/>
        <w:jc w:val="center"/>
        <w:rPr>
          <w:color w:val="000000"/>
        </w:rPr>
      </w:pPr>
      <w:r w:rsidRPr="00A254AE">
        <w:rPr>
          <w:color w:val="000000"/>
        </w:rPr>
        <w:t>foglio ______________ particella/e ___________________________________________________</w:t>
      </w:r>
    </w:p>
    <w:p w:rsidR="00EF1C5F" w:rsidRPr="00A254AE" w:rsidRDefault="00EF1C5F" w:rsidP="00EF1C5F">
      <w:pPr>
        <w:spacing w:line="360" w:lineRule="auto"/>
        <w:ind w:right="-198"/>
        <w:jc w:val="center"/>
        <w:rPr>
          <w:color w:val="000000"/>
        </w:rPr>
      </w:pPr>
      <w:r w:rsidRPr="00A254AE">
        <w:rPr>
          <w:color w:val="000000"/>
        </w:rPr>
        <w:t>foglio ______________ particella/e ___________________________________________________</w:t>
      </w:r>
    </w:p>
    <w:p w:rsidR="00EF1C5F" w:rsidRPr="00A254AE" w:rsidRDefault="00EF1C5F" w:rsidP="00EF1C5F">
      <w:pPr>
        <w:spacing w:line="360" w:lineRule="auto"/>
        <w:ind w:right="-198"/>
        <w:jc w:val="center"/>
        <w:rPr>
          <w:color w:val="000000"/>
        </w:rPr>
      </w:pPr>
      <w:r w:rsidRPr="00A254AE">
        <w:rPr>
          <w:color w:val="000000"/>
        </w:rPr>
        <w:t>foglio ______________ particella/e ___________________________________________________</w:t>
      </w:r>
    </w:p>
    <w:p w:rsidR="00A254AE" w:rsidRDefault="00A254AE" w:rsidP="00066D03">
      <w:pPr>
        <w:pStyle w:val="Corpodeltesto"/>
        <w:spacing w:line="319" w:lineRule="auto"/>
        <w:ind w:left="184" w:right="156" w:firstLine="6"/>
        <w:jc w:val="both"/>
        <w:rPr>
          <w:sz w:val="22"/>
          <w:szCs w:val="22"/>
        </w:rPr>
      </w:pPr>
    </w:p>
    <w:p w:rsidR="00066D03" w:rsidRPr="00A254AE" w:rsidRDefault="00066D03" w:rsidP="00A254AE">
      <w:pPr>
        <w:pStyle w:val="Corpodeltesto"/>
        <w:ind w:right="159" w:firstLine="6"/>
        <w:jc w:val="both"/>
        <w:rPr>
          <w:spacing w:val="-2"/>
          <w:sz w:val="22"/>
          <w:szCs w:val="22"/>
        </w:rPr>
      </w:pPr>
      <w:r w:rsidRPr="00A254AE">
        <w:rPr>
          <w:sz w:val="22"/>
          <w:szCs w:val="22"/>
        </w:rPr>
        <w:t xml:space="preserve">meglio evidenziato con segno indelebile sugli estratti allegati. (Se ci sono stati frazionamenti, indicare anche la particella originaria ed allegare fotocopia </w:t>
      </w:r>
      <w:proofErr w:type="spellStart"/>
      <w:r w:rsidRPr="00A254AE">
        <w:rPr>
          <w:sz w:val="22"/>
          <w:szCs w:val="22"/>
        </w:rPr>
        <w:t>del\dei</w:t>
      </w:r>
      <w:proofErr w:type="spellEnd"/>
      <w:r w:rsidRPr="00A254AE">
        <w:rPr>
          <w:sz w:val="22"/>
          <w:szCs w:val="22"/>
        </w:rPr>
        <w:t xml:space="preserve"> </w:t>
      </w:r>
      <w:proofErr w:type="spellStart"/>
      <w:r w:rsidRPr="00A254AE">
        <w:rPr>
          <w:sz w:val="22"/>
          <w:szCs w:val="22"/>
        </w:rPr>
        <w:t>frazionamento\i</w:t>
      </w:r>
      <w:proofErr w:type="spellEnd"/>
      <w:r w:rsidRPr="00A254AE">
        <w:rPr>
          <w:spacing w:val="-5"/>
          <w:sz w:val="22"/>
          <w:szCs w:val="22"/>
        </w:rPr>
        <w:t xml:space="preserve"> </w:t>
      </w:r>
      <w:r w:rsidRPr="00A254AE">
        <w:rPr>
          <w:sz w:val="22"/>
          <w:szCs w:val="22"/>
        </w:rPr>
        <w:t xml:space="preserve">di origine </w:t>
      </w:r>
      <w:proofErr w:type="spellStart"/>
      <w:r w:rsidRPr="00A254AE">
        <w:rPr>
          <w:sz w:val="22"/>
          <w:szCs w:val="22"/>
        </w:rPr>
        <w:t>della\e</w:t>
      </w:r>
      <w:proofErr w:type="spellEnd"/>
      <w:r w:rsidRPr="00A254AE">
        <w:rPr>
          <w:spacing w:val="40"/>
          <w:sz w:val="22"/>
          <w:szCs w:val="22"/>
        </w:rPr>
        <w:t xml:space="preserve"> </w:t>
      </w:r>
      <w:proofErr w:type="spellStart"/>
      <w:r w:rsidRPr="00A254AE">
        <w:rPr>
          <w:sz w:val="22"/>
          <w:szCs w:val="22"/>
        </w:rPr>
        <w:t>particella\e</w:t>
      </w:r>
      <w:proofErr w:type="spellEnd"/>
      <w:r w:rsidRPr="00A254AE">
        <w:rPr>
          <w:sz w:val="22"/>
          <w:szCs w:val="22"/>
        </w:rPr>
        <w:t xml:space="preserve"> </w:t>
      </w:r>
      <w:proofErr w:type="spellStart"/>
      <w:r w:rsidRPr="00A254AE">
        <w:rPr>
          <w:spacing w:val="-2"/>
          <w:sz w:val="22"/>
          <w:szCs w:val="22"/>
        </w:rPr>
        <w:t>richiesta\e</w:t>
      </w:r>
      <w:proofErr w:type="spellEnd"/>
      <w:r w:rsidRPr="00A254AE">
        <w:rPr>
          <w:spacing w:val="-2"/>
          <w:sz w:val="22"/>
          <w:szCs w:val="22"/>
        </w:rPr>
        <w:t>)</w:t>
      </w:r>
    </w:p>
    <w:p w:rsidR="00EF1C5F" w:rsidRPr="00A254AE" w:rsidRDefault="00EF1C5F" w:rsidP="00A254AE">
      <w:pPr>
        <w:spacing w:before="166" w:after="260" w:line="244" w:lineRule="atLeast"/>
        <w:ind w:right="37"/>
        <w:jc w:val="both"/>
      </w:pPr>
      <w:r w:rsidRPr="00A254AE">
        <w:rPr>
          <w:color w:val="000000"/>
        </w:rPr>
        <w:t xml:space="preserve">Si allegano i seguenti documenti obbligatori per l’istruttoria della pratica : </w:t>
      </w:r>
    </w:p>
    <w:p w:rsidR="00EF1C5F" w:rsidRPr="00A254AE" w:rsidRDefault="00EF1C5F" w:rsidP="00D20EB8">
      <w:pPr>
        <w:widowControl/>
        <w:numPr>
          <w:ilvl w:val="0"/>
          <w:numId w:val="3"/>
        </w:numPr>
        <w:autoSpaceDE/>
        <w:autoSpaceDN/>
        <w:spacing w:before="12" w:line="247" w:lineRule="atLeast"/>
        <w:ind w:left="567" w:right="37" w:hanging="426"/>
        <w:jc w:val="both"/>
      </w:pPr>
      <w:r w:rsidRPr="00A254AE">
        <w:rPr>
          <w:color w:val="000000"/>
        </w:rPr>
        <w:t xml:space="preserve">estratto di mappa catastale rilasciato dall’Agenzia del Territorio con indicate le particelle </w:t>
      </w:r>
      <w:r w:rsidRPr="00A254AE">
        <w:rPr>
          <w:color w:val="000000"/>
          <w:spacing w:val="1"/>
        </w:rPr>
        <w:t>oggetto</w:t>
      </w:r>
      <w:r w:rsidRPr="00A254AE">
        <w:rPr>
          <w:color w:val="000000"/>
        </w:rPr>
        <w:t xml:space="preserve"> della richiesta </w:t>
      </w:r>
      <w:r w:rsidRPr="00A254AE">
        <w:rPr>
          <w:color w:val="000000"/>
          <w:spacing w:val="1"/>
        </w:rPr>
        <w:t>(</w:t>
      </w:r>
      <w:r w:rsidRPr="00A254AE">
        <w:t>corrisponde</w:t>
      </w:r>
      <w:r w:rsidRPr="00A254AE">
        <w:rPr>
          <w:spacing w:val="40"/>
        </w:rPr>
        <w:t xml:space="preserve"> </w:t>
      </w:r>
      <w:r w:rsidRPr="00A254AE">
        <w:t>allo state attuale aggiornato</w:t>
      </w:r>
      <w:r w:rsidRPr="00A254AE">
        <w:rPr>
          <w:color w:val="000000"/>
        </w:rPr>
        <w:t xml:space="preserve"> alla data di presentazione dell’istanza) </w:t>
      </w:r>
    </w:p>
    <w:p w:rsidR="00EF1C5F" w:rsidRPr="00A254AE" w:rsidRDefault="00EF1C5F" w:rsidP="00D20EB8">
      <w:pPr>
        <w:widowControl/>
        <w:numPr>
          <w:ilvl w:val="0"/>
          <w:numId w:val="3"/>
        </w:numPr>
        <w:autoSpaceDE/>
        <w:autoSpaceDN/>
        <w:spacing w:before="12" w:line="247" w:lineRule="atLeast"/>
        <w:ind w:left="567" w:right="37" w:hanging="426"/>
        <w:jc w:val="both"/>
        <w:rPr>
          <w:color w:val="000000"/>
        </w:rPr>
      </w:pPr>
      <w:r w:rsidRPr="00A254AE">
        <w:rPr>
          <w:color w:val="000000"/>
        </w:rPr>
        <w:t xml:space="preserve">eventuale frazionamento catastale con mappa dell’originaria particella modificata (solo in caso di mancato inserimento in mappa delle nuove particelle di eventuali frazionamenti) </w:t>
      </w:r>
    </w:p>
    <w:p w:rsidR="00EF1C5F" w:rsidRPr="00A254AE" w:rsidRDefault="00EF1C5F" w:rsidP="00D20EB8">
      <w:pPr>
        <w:widowControl/>
        <w:numPr>
          <w:ilvl w:val="0"/>
          <w:numId w:val="3"/>
        </w:numPr>
        <w:autoSpaceDE/>
        <w:autoSpaceDN/>
        <w:spacing w:before="12" w:line="247" w:lineRule="atLeast"/>
        <w:ind w:left="567" w:right="37" w:hanging="426"/>
        <w:jc w:val="both"/>
        <w:rPr>
          <w:color w:val="000000"/>
        </w:rPr>
      </w:pPr>
      <w:r w:rsidRPr="00A254AE">
        <w:rPr>
          <w:color w:val="000000"/>
        </w:rPr>
        <w:t xml:space="preserve">delega del proprietario con relativa copia del documento di identità (solo in caso di delega - come da modello predisposto in allegato al presente modello) </w:t>
      </w:r>
    </w:p>
    <w:p w:rsidR="00EF1C5F" w:rsidRPr="00A254AE" w:rsidRDefault="00EF1C5F" w:rsidP="00D20EB8">
      <w:pPr>
        <w:widowControl/>
        <w:numPr>
          <w:ilvl w:val="0"/>
          <w:numId w:val="4"/>
        </w:numPr>
        <w:autoSpaceDE/>
        <w:autoSpaceDN/>
        <w:spacing w:before="12" w:line="249" w:lineRule="atLeast"/>
        <w:ind w:left="567" w:right="37" w:hanging="426"/>
        <w:jc w:val="both"/>
      </w:pPr>
      <w:r w:rsidRPr="00A254AE">
        <w:rPr>
          <w:color w:val="000000"/>
        </w:rPr>
        <w:t xml:space="preserve">Marca da Bollo da € 16,00  (importo soggetto ad </w:t>
      </w:r>
      <w:r w:rsidRPr="00A254AE">
        <w:rPr>
          <w:color w:val="000000"/>
          <w:spacing w:val="1"/>
        </w:rPr>
        <w:t>aggiornamenti)</w:t>
      </w:r>
      <w:r w:rsidRPr="00A254AE">
        <w:rPr>
          <w:color w:val="000000"/>
        </w:rPr>
        <w:t xml:space="preserve"> da apporre sul certificato - da prodursi  in alternativa al momento del ritiro presso l'ufficio -  salvo esenzione da dichiarare per iscritto o attestazione dell'adempiuto obbligo dell'imposta di bollo secondo le modalità previste dall'Agenzia del Entrate. </w:t>
      </w:r>
    </w:p>
    <w:p w:rsidR="00EF1C5F" w:rsidRPr="00A254AE" w:rsidRDefault="00EF1C5F" w:rsidP="00D20EB8">
      <w:pPr>
        <w:widowControl/>
        <w:numPr>
          <w:ilvl w:val="0"/>
          <w:numId w:val="4"/>
        </w:numPr>
        <w:autoSpaceDE/>
        <w:autoSpaceDN/>
        <w:spacing w:before="18" w:line="244" w:lineRule="atLeast"/>
        <w:ind w:left="567" w:right="37" w:hanging="426"/>
        <w:jc w:val="both"/>
      </w:pPr>
      <w:r w:rsidRPr="00A254AE">
        <w:rPr>
          <w:color w:val="000000"/>
        </w:rPr>
        <w:t xml:space="preserve">altro (specificare) ____________________________________________________________________ </w:t>
      </w:r>
    </w:p>
    <w:p w:rsidR="003A6A41" w:rsidRPr="00A254AE" w:rsidRDefault="003A6A41" w:rsidP="003A6A41">
      <w:pPr>
        <w:spacing w:before="1" w:line="275" w:lineRule="atLeast"/>
        <w:ind w:right="850"/>
        <w:jc w:val="both"/>
        <w:rPr>
          <w:color w:val="000000"/>
        </w:rPr>
      </w:pPr>
    </w:p>
    <w:p w:rsidR="00A254AE" w:rsidRPr="00A254AE" w:rsidRDefault="00A254AE" w:rsidP="003A6A41">
      <w:pPr>
        <w:spacing w:before="1" w:line="275" w:lineRule="atLeast"/>
        <w:ind w:right="850"/>
        <w:jc w:val="both"/>
        <w:rPr>
          <w:color w:val="000000"/>
        </w:rPr>
      </w:pPr>
    </w:p>
    <w:p w:rsidR="003A6A41" w:rsidRPr="00A254AE" w:rsidRDefault="006711DC" w:rsidP="003A6A41">
      <w:pPr>
        <w:spacing w:before="1" w:line="275" w:lineRule="atLeast"/>
        <w:ind w:right="850"/>
        <w:jc w:val="both"/>
        <w:rPr>
          <w:color w:val="000000"/>
        </w:rPr>
      </w:pPr>
      <w:r>
        <w:rPr>
          <w:color w:val="000000"/>
        </w:rPr>
        <w:t>La presente istanza viene promossa alle seguenti condizioni di Legge:</w:t>
      </w:r>
      <w:r w:rsidR="003A6A41" w:rsidRPr="00A254AE">
        <w:rPr>
          <w:color w:val="000000"/>
        </w:rPr>
        <w:t xml:space="preserve"> </w:t>
      </w:r>
    </w:p>
    <w:p w:rsidR="00A254AE" w:rsidRPr="00A254AE" w:rsidRDefault="00A254AE" w:rsidP="00A254AE">
      <w:pPr>
        <w:pStyle w:val="Style1"/>
        <w:numPr>
          <w:ilvl w:val="0"/>
          <w:numId w:val="11"/>
        </w:numPr>
        <w:kinsoku w:val="0"/>
        <w:autoSpaceDE/>
        <w:adjustRightInd/>
        <w:ind w:left="142" w:hanging="142"/>
        <w:jc w:val="both"/>
        <w:rPr>
          <w:rFonts w:eastAsia="Times New Roman"/>
          <w:sz w:val="22"/>
          <w:szCs w:val="22"/>
          <w:lang w:eastAsia="en-US"/>
        </w:rPr>
      </w:pPr>
      <w:r w:rsidRPr="00A254AE">
        <w:rPr>
          <w:rFonts w:eastAsia="Times New Roman"/>
          <w:sz w:val="22"/>
          <w:szCs w:val="22"/>
          <w:lang w:eastAsia="en-US"/>
        </w:rPr>
        <w:t xml:space="preserve">la sopra indicata  analisi territoriale riporta, ai sensi del comma 1 art.3 della </w:t>
      </w:r>
      <w:proofErr w:type="spellStart"/>
      <w:r w:rsidRPr="00A254AE">
        <w:rPr>
          <w:rFonts w:eastAsia="Times New Roman"/>
          <w:sz w:val="22"/>
          <w:szCs w:val="22"/>
          <w:lang w:eastAsia="en-US"/>
        </w:rPr>
        <w:t>L.R.</w:t>
      </w:r>
      <w:proofErr w:type="spellEnd"/>
      <w:r w:rsidRPr="00A254AE">
        <w:rPr>
          <w:rFonts w:eastAsia="Times New Roman"/>
          <w:sz w:val="22"/>
          <w:szCs w:val="22"/>
          <w:lang w:eastAsia="en-US"/>
        </w:rPr>
        <w:t xml:space="preserve"> 1/1986,  “</w:t>
      </w:r>
      <w:r w:rsidRPr="006711DC">
        <w:rPr>
          <w:rFonts w:eastAsia="Times New Roman"/>
          <w:i/>
          <w:sz w:val="22"/>
          <w:szCs w:val="22"/>
          <w:lang w:eastAsia="en-US"/>
        </w:rPr>
        <w:t xml:space="preserve">le aree e gli immobili di </w:t>
      </w:r>
      <w:proofErr w:type="spellStart"/>
      <w:r w:rsidRPr="006711DC">
        <w:rPr>
          <w:rFonts w:eastAsia="Times New Roman"/>
          <w:i/>
          <w:sz w:val="22"/>
          <w:szCs w:val="22"/>
          <w:lang w:eastAsia="en-US"/>
        </w:rPr>
        <w:t>proprieta'</w:t>
      </w:r>
      <w:proofErr w:type="spellEnd"/>
      <w:r w:rsidRPr="006711DC">
        <w:rPr>
          <w:rFonts w:eastAsia="Times New Roman"/>
          <w:i/>
          <w:sz w:val="22"/>
          <w:szCs w:val="22"/>
          <w:lang w:eastAsia="en-US"/>
        </w:rPr>
        <w:t xml:space="preserve"> comunale e </w:t>
      </w:r>
      <w:proofErr w:type="spellStart"/>
      <w:r w:rsidRPr="006711DC">
        <w:rPr>
          <w:rFonts w:eastAsia="Times New Roman"/>
          <w:i/>
          <w:sz w:val="22"/>
          <w:szCs w:val="22"/>
          <w:lang w:eastAsia="en-US"/>
        </w:rPr>
        <w:t>demanile</w:t>
      </w:r>
      <w:proofErr w:type="spellEnd"/>
      <w:r w:rsidRPr="006711DC">
        <w:rPr>
          <w:rFonts w:eastAsia="Times New Roman"/>
          <w:i/>
          <w:sz w:val="22"/>
          <w:szCs w:val="22"/>
          <w:lang w:eastAsia="en-US"/>
        </w:rPr>
        <w:t xml:space="preserve">, degli enti pubblici e quelli di </w:t>
      </w:r>
      <w:proofErr w:type="spellStart"/>
      <w:r w:rsidRPr="006711DC">
        <w:rPr>
          <w:rFonts w:eastAsia="Times New Roman"/>
          <w:i/>
          <w:sz w:val="22"/>
          <w:szCs w:val="22"/>
          <w:lang w:eastAsia="en-US"/>
        </w:rPr>
        <w:t>proprieta'</w:t>
      </w:r>
      <w:proofErr w:type="spellEnd"/>
      <w:r w:rsidRPr="006711DC">
        <w:rPr>
          <w:rFonts w:eastAsia="Times New Roman"/>
          <w:i/>
          <w:sz w:val="22"/>
          <w:szCs w:val="22"/>
          <w:lang w:eastAsia="en-US"/>
        </w:rPr>
        <w:t xml:space="preserve"> collettiva appartenenti ai comuni, frazioni di comuni, </w:t>
      </w:r>
      <w:proofErr w:type="spellStart"/>
      <w:r w:rsidRPr="006711DC">
        <w:rPr>
          <w:rFonts w:eastAsia="Times New Roman"/>
          <w:i/>
          <w:sz w:val="22"/>
          <w:szCs w:val="22"/>
          <w:lang w:eastAsia="en-US"/>
        </w:rPr>
        <w:t>universita'</w:t>
      </w:r>
      <w:proofErr w:type="spellEnd"/>
      <w:r w:rsidRPr="006711DC">
        <w:rPr>
          <w:rFonts w:eastAsia="Times New Roman"/>
          <w:i/>
          <w:sz w:val="22"/>
          <w:szCs w:val="22"/>
          <w:lang w:eastAsia="en-US"/>
        </w:rPr>
        <w:t xml:space="preserve"> ed altre associazioni agrarie comunque denominate</w:t>
      </w:r>
      <w:r w:rsidRPr="00A254AE">
        <w:rPr>
          <w:rFonts w:eastAsia="Times New Roman"/>
          <w:sz w:val="22"/>
          <w:szCs w:val="22"/>
          <w:lang w:eastAsia="en-US"/>
        </w:rPr>
        <w:t>”;</w:t>
      </w:r>
    </w:p>
    <w:p w:rsidR="00A254AE" w:rsidRDefault="00A254AE" w:rsidP="00A254AE">
      <w:pPr>
        <w:pStyle w:val="Paragrafoelenco"/>
        <w:numPr>
          <w:ilvl w:val="0"/>
          <w:numId w:val="11"/>
        </w:numPr>
        <w:ind w:left="142" w:hanging="142"/>
        <w:jc w:val="both"/>
      </w:pPr>
      <w:r w:rsidRPr="00A254AE">
        <w:t>la presente attestazione viene rilasciata fatto salvo l’esercizio delle funzioni regionali in materia di certificazione degli usi civici come disposte nella “</w:t>
      </w:r>
      <w:r w:rsidRPr="006711DC">
        <w:rPr>
          <w:i/>
        </w:rPr>
        <w:t>Disciplina per le aree assegnate alle università agrarie e le zone gravate da usi civici</w:t>
      </w:r>
      <w:r w:rsidRPr="00A254AE">
        <w:t>” dell’art.40 comma 3 delle Norme del Piano Territoriale Paesistico Regionale,  relativa alle  aree tutelate per legge ai sensi della lett. h) comma 1 art.142 del D.Lgs</w:t>
      </w:r>
      <w:proofErr w:type="spellStart"/>
      <w:r w:rsidRPr="00A254AE">
        <w:t>.42/20</w:t>
      </w:r>
      <w:proofErr w:type="spellEnd"/>
      <w:r w:rsidRPr="00A254AE">
        <w:t>04.</w:t>
      </w:r>
    </w:p>
    <w:p w:rsidR="008A2D99" w:rsidRDefault="003A6A41" w:rsidP="00E9303A">
      <w:pPr>
        <w:spacing w:before="700" w:line="136" w:lineRule="atLeast"/>
        <w:ind w:right="179"/>
        <w:jc w:val="both"/>
        <w:rPr>
          <w:color w:val="000000" w:themeColor="text1"/>
          <w:sz w:val="16"/>
          <w:szCs w:val="16"/>
        </w:rPr>
      </w:pPr>
      <w:r w:rsidRPr="003A6A41">
        <w:rPr>
          <w:color w:val="000000" w:themeColor="text1"/>
          <w:sz w:val="16"/>
          <w:szCs w:val="16"/>
        </w:rPr>
        <w:t xml:space="preserve">Informativa Privacy ai sensi e per gli effetti degli </w:t>
      </w:r>
      <w:proofErr w:type="spellStart"/>
      <w:r w:rsidRPr="003A6A41">
        <w:rPr>
          <w:color w:val="000000" w:themeColor="text1"/>
          <w:sz w:val="16"/>
          <w:szCs w:val="16"/>
        </w:rPr>
        <w:t>artt</w:t>
      </w:r>
      <w:proofErr w:type="spellEnd"/>
      <w:r w:rsidRPr="003A6A41">
        <w:rPr>
          <w:color w:val="000000" w:themeColor="text1"/>
          <w:sz w:val="16"/>
          <w:szCs w:val="16"/>
        </w:rPr>
        <w:t xml:space="preserve"> 13 e 14 del GDPR (Regolamento UE 2016/679) - Ai sensi </w:t>
      </w:r>
      <w:r w:rsidRPr="003A6A41">
        <w:rPr>
          <w:color w:val="000000" w:themeColor="text1"/>
          <w:spacing w:val="1"/>
          <w:sz w:val="16"/>
          <w:szCs w:val="16"/>
        </w:rPr>
        <w:t>del</w:t>
      </w:r>
      <w:r w:rsidRPr="003A6A41">
        <w:rPr>
          <w:color w:val="000000" w:themeColor="text1"/>
          <w:sz w:val="16"/>
          <w:szCs w:val="16"/>
        </w:rPr>
        <w:t xml:space="preserve"> Regolamento UE 2016/679 e del Codice Privacy D.lgs. 196/2003 come modificato </w:t>
      </w:r>
      <w:r w:rsidRPr="003A6A41">
        <w:rPr>
          <w:color w:val="000000" w:themeColor="text1"/>
          <w:spacing w:val="1"/>
          <w:sz w:val="16"/>
          <w:szCs w:val="16"/>
        </w:rPr>
        <w:t>dal</w:t>
      </w:r>
      <w:r w:rsidRPr="003A6A41">
        <w:rPr>
          <w:color w:val="000000" w:themeColor="text1"/>
          <w:sz w:val="16"/>
          <w:szCs w:val="16"/>
        </w:rPr>
        <w:t xml:space="preserve"> D.lgs. 101/2018, si informa che i </w:t>
      </w:r>
      <w:r w:rsidRPr="003A6A41">
        <w:rPr>
          <w:color w:val="000000" w:themeColor="text1"/>
          <w:spacing w:val="1"/>
          <w:sz w:val="16"/>
          <w:szCs w:val="16"/>
        </w:rPr>
        <w:t>dati</w:t>
      </w:r>
      <w:r w:rsidRPr="003A6A41">
        <w:rPr>
          <w:color w:val="000000" w:themeColor="text1"/>
          <w:sz w:val="16"/>
          <w:szCs w:val="16"/>
        </w:rPr>
        <w:t xml:space="preserve"> personali sono acquisiti sono trattati con modalità cartacee ed informatiche. La raccolta </w:t>
      </w:r>
      <w:r w:rsidRPr="003A6A41">
        <w:rPr>
          <w:color w:val="000000" w:themeColor="text1"/>
          <w:spacing w:val="1"/>
          <w:sz w:val="16"/>
          <w:szCs w:val="16"/>
        </w:rPr>
        <w:t>dei</w:t>
      </w:r>
      <w:r w:rsidRPr="003A6A41">
        <w:rPr>
          <w:color w:val="000000" w:themeColor="text1"/>
          <w:sz w:val="16"/>
          <w:szCs w:val="16"/>
        </w:rPr>
        <w:t xml:space="preserve"> </w:t>
      </w:r>
      <w:r w:rsidRPr="003A6A41">
        <w:rPr>
          <w:color w:val="000000" w:themeColor="text1"/>
          <w:spacing w:val="1"/>
          <w:sz w:val="16"/>
          <w:szCs w:val="16"/>
        </w:rPr>
        <w:t>dati</w:t>
      </w:r>
      <w:r w:rsidRPr="003A6A41">
        <w:rPr>
          <w:color w:val="000000" w:themeColor="text1"/>
          <w:sz w:val="16"/>
          <w:szCs w:val="16"/>
        </w:rPr>
        <w:t xml:space="preserve"> richiesti è obbligatoria per la fase istruttoria </w:t>
      </w:r>
      <w:r w:rsidRPr="003A6A41">
        <w:rPr>
          <w:color w:val="000000" w:themeColor="text1"/>
          <w:spacing w:val="1"/>
          <w:sz w:val="16"/>
          <w:szCs w:val="16"/>
        </w:rPr>
        <w:t>dei</w:t>
      </w:r>
      <w:r w:rsidRPr="003A6A41">
        <w:rPr>
          <w:color w:val="000000" w:themeColor="text1"/>
          <w:sz w:val="16"/>
          <w:szCs w:val="16"/>
        </w:rPr>
        <w:t xml:space="preserve"> procedimenti amministrativi correlati e per il corretto sviluppo dell’azione amministrativa. La Liceità </w:t>
      </w:r>
      <w:r w:rsidRPr="003A6A41">
        <w:rPr>
          <w:color w:val="000000" w:themeColor="text1"/>
          <w:spacing w:val="1"/>
          <w:sz w:val="16"/>
          <w:szCs w:val="16"/>
        </w:rPr>
        <w:t>del</w:t>
      </w:r>
      <w:r w:rsidRPr="003A6A41">
        <w:rPr>
          <w:color w:val="000000" w:themeColor="text1"/>
          <w:sz w:val="16"/>
          <w:szCs w:val="16"/>
        </w:rPr>
        <w:t xml:space="preserve"> trattamento risiede nell’attività istituzionale dell’ente Città di Tarquinia. I dati raccolti sono trattati </w:t>
      </w:r>
      <w:r w:rsidRPr="003A6A41">
        <w:rPr>
          <w:color w:val="000000" w:themeColor="text1"/>
          <w:spacing w:val="1"/>
          <w:sz w:val="16"/>
          <w:szCs w:val="16"/>
        </w:rPr>
        <w:t>con</w:t>
      </w:r>
      <w:r w:rsidRPr="003A6A41">
        <w:rPr>
          <w:color w:val="000000" w:themeColor="text1"/>
          <w:sz w:val="16"/>
          <w:szCs w:val="16"/>
        </w:rPr>
        <w:t xml:space="preserve"> la finalità avviare </w:t>
      </w:r>
      <w:r w:rsidRPr="003A6A41">
        <w:rPr>
          <w:color w:val="000000" w:themeColor="text1"/>
          <w:spacing w:val="2"/>
          <w:sz w:val="16"/>
          <w:szCs w:val="16"/>
        </w:rPr>
        <w:t>il</w:t>
      </w:r>
      <w:r w:rsidRPr="003A6A41">
        <w:rPr>
          <w:color w:val="000000" w:themeColor="text1"/>
          <w:sz w:val="16"/>
          <w:szCs w:val="16"/>
        </w:rPr>
        <w:t xml:space="preserve"> procedimento al quale i dati sono riferiti e saranno comunicati a terzi per l’assolvimento degli obblighi connessi alla normativa vigente e nel rispetto del regolamento comunale. I dati potranno, inoltre, essere comunicati a soggetti che possono accedervi in forza di disposizioni di legge, di regolamento o di normativa dell’Unione Europea. I dati personali non saranno né diffusi,  né trasferiti ad un paese terzo </w:t>
      </w:r>
      <w:proofErr w:type="spellStart"/>
      <w:r w:rsidRPr="003A6A41">
        <w:rPr>
          <w:color w:val="000000" w:themeColor="text1"/>
          <w:sz w:val="16"/>
          <w:szCs w:val="16"/>
        </w:rPr>
        <w:t>oo</w:t>
      </w:r>
      <w:proofErr w:type="spellEnd"/>
      <w:r w:rsidRPr="003A6A41">
        <w:rPr>
          <w:color w:val="000000" w:themeColor="text1"/>
          <w:sz w:val="16"/>
          <w:szCs w:val="16"/>
        </w:rPr>
        <w:t xml:space="preserve"> ad un’organizzazione internazionale e saranno conservati per i periodi definiti dal massimario di scarto dell’Ente. L’interessato ha diritto di chiedere l’accesso ai dati personali che lo riguardano, la rettifica e la cancellazione degli stessi, la limitazione, la portabilità (artt. 15-21 GDPR). </w:t>
      </w:r>
      <w:r w:rsidRPr="00E9303A">
        <w:rPr>
          <w:color w:val="000000" w:themeColor="text1"/>
          <w:sz w:val="16"/>
          <w:szCs w:val="16"/>
        </w:rPr>
        <w:t>L’interessato ha inoltre il diritto di proporre un reclamo all’autorità di controllo</w:t>
      </w:r>
      <w:r w:rsidR="00E9303A">
        <w:rPr>
          <w:color w:val="000000" w:themeColor="text1"/>
          <w:sz w:val="16"/>
          <w:szCs w:val="16"/>
        </w:rPr>
        <w:t>, r</w:t>
      </w:r>
      <w:r w:rsidRPr="00E9303A">
        <w:rPr>
          <w:color w:val="000000" w:themeColor="text1"/>
          <w:sz w:val="16"/>
          <w:szCs w:val="16"/>
        </w:rPr>
        <w:t xml:space="preserve">esponsabile della protezione dei dati personali (RPDDPO) del Comune di </w:t>
      </w:r>
      <w:r w:rsidR="00E121A1" w:rsidRPr="00E9303A">
        <w:rPr>
          <w:color w:val="000000" w:themeColor="text1"/>
          <w:sz w:val="16"/>
          <w:szCs w:val="16"/>
        </w:rPr>
        <w:t xml:space="preserve">Cerveteri . Titolare del trattamento è il Comune di Cerveteri </w:t>
      </w:r>
      <w:r w:rsidRPr="00E9303A">
        <w:rPr>
          <w:color w:val="000000" w:themeColor="text1"/>
          <w:sz w:val="16"/>
          <w:szCs w:val="16"/>
        </w:rPr>
        <w:t xml:space="preserve"> P.IVA</w:t>
      </w:r>
      <w:r w:rsidR="00E9303A" w:rsidRPr="00E9303A">
        <w:rPr>
          <w:color w:val="000000" w:themeColor="text1"/>
          <w:sz w:val="16"/>
          <w:szCs w:val="16"/>
        </w:rPr>
        <w:t>01054881006</w:t>
      </w:r>
      <w:r w:rsidRPr="00E9303A">
        <w:rPr>
          <w:color w:val="000000" w:themeColor="text1"/>
          <w:sz w:val="16"/>
          <w:szCs w:val="16"/>
        </w:rPr>
        <w:t xml:space="preserve"> - C.F.:</w:t>
      </w:r>
      <w:r w:rsidR="00E9303A" w:rsidRPr="00E9303A">
        <w:rPr>
          <w:color w:val="000000" w:themeColor="text1"/>
          <w:sz w:val="16"/>
          <w:szCs w:val="16"/>
        </w:rPr>
        <w:t xml:space="preserve"> 02407640586</w:t>
      </w:r>
      <w:r w:rsidRPr="00E9303A">
        <w:rPr>
          <w:color w:val="000000" w:themeColor="text1"/>
          <w:sz w:val="16"/>
          <w:szCs w:val="16"/>
        </w:rPr>
        <w:t xml:space="preserve"> - Tel. (+39) 0766.8491 PEC</w:t>
      </w:r>
      <w:r w:rsidR="00E9303A" w:rsidRPr="00E9303A">
        <w:rPr>
          <w:color w:val="000000" w:themeColor="text1"/>
          <w:sz w:val="16"/>
          <w:szCs w:val="16"/>
        </w:rPr>
        <w:t>:comunecerveteri@pec.it</w:t>
      </w:r>
    </w:p>
    <w:p w:rsidR="00E9303A" w:rsidRDefault="00E9303A" w:rsidP="00E9303A">
      <w:pPr>
        <w:spacing w:before="700" w:line="136" w:lineRule="atLeast"/>
        <w:ind w:right="179"/>
        <w:jc w:val="both"/>
        <w:rPr>
          <w:color w:val="000000" w:themeColor="text1"/>
          <w:sz w:val="16"/>
          <w:szCs w:val="16"/>
        </w:rPr>
      </w:pPr>
    </w:p>
    <w:p w:rsidR="00E9303A" w:rsidRDefault="00E9303A" w:rsidP="00E9303A">
      <w:pPr>
        <w:spacing w:before="316" w:line="244" w:lineRule="atLeast"/>
        <w:ind w:left="360" w:right="-200"/>
        <w:jc w:val="both"/>
      </w:pPr>
      <w:r>
        <w:rPr>
          <w:color w:val="000000"/>
        </w:rPr>
        <w:t xml:space="preserve">Data______________________                                                            </w:t>
      </w:r>
    </w:p>
    <w:p w:rsidR="00E9303A" w:rsidRDefault="00E9303A" w:rsidP="00E9303A">
      <w:pPr>
        <w:tabs>
          <w:tab w:val="left" w:pos="10490"/>
        </w:tabs>
        <w:spacing w:before="1" w:line="542" w:lineRule="atLeast"/>
        <w:ind w:left="2160" w:right="179"/>
        <w:jc w:val="right"/>
      </w:pPr>
      <w:r>
        <w:rPr>
          <w:color w:val="000000"/>
        </w:rPr>
        <w:t xml:space="preserve"> </w:t>
      </w:r>
      <w:r>
        <w:rPr>
          <w:color w:val="000000"/>
          <w:spacing w:val="2"/>
        </w:rPr>
        <w:t>Firma</w:t>
      </w:r>
      <w:r>
        <w:rPr>
          <w:color w:val="000000"/>
        </w:rPr>
        <w:t xml:space="preserve"> leggibile del richiedente </w:t>
      </w:r>
      <w:r>
        <w:rPr>
          <w:color w:val="000000"/>
          <w:sz w:val="24"/>
          <w:szCs w:val="24"/>
        </w:rPr>
        <w:t>_________________________</w:t>
      </w:r>
    </w:p>
    <w:p w:rsidR="00867E56" w:rsidRPr="00E9303A" w:rsidRDefault="00867E56" w:rsidP="001B541C">
      <w:pPr>
        <w:rPr>
          <w:i/>
          <w:color w:val="000000"/>
        </w:rPr>
      </w:pPr>
      <w:r>
        <w:rPr>
          <w:color w:val="000000" w:themeColor="text1"/>
          <w:sz w:val="16"/>
          <w:szCs w:val="16"/>
        </w:rPr>
        <w:br w:type="page"/>
      </w:r>
      <w:r w:rsidRPr="00E9303A">
        <w:rPr>
          <w:i/>
          <w:color w:val="000000"/>
        </w:rPr>
        <w:lastRenderedPageBreak/>
        <w:t xml:space="preserve">Allegato  alla richiesta </w:t>
      </w:r>
      <w:r w:rsidRPr="00E9303A">
        <w:rPr>
          <w:i/>
          <w:color w:val="000000"/>
          <w:spacing w:val="1"/>
        </w:rPr>
        <w:t>di</w:t>
      </w:r>
      <w:r w:rsidR="001B541C">
        <w:rPr>
          <w:i/>
          <w:color w:val="000000"/>
        </w:rPr>
        <w:t xml:space="preserve"> attestazione Usi Civici</w:t>
      </w:r>
      <w:r w:rsidRPr="00E9303A">
        <w:rPr>
          <w:i/>
          <w:color w:val="000000"/>
        </w:rPr>
        <w:t xml:space="preserve">): </w:t>
      </w:r>
    </w:p>
    <w:p w:rsidR="00867E56" w:rsidRDefault="00867E56" w:rsidP="00867E56">
      <w:pPr>
        <w:spacing w:before="274" w:line="246" w:lineRule="atLeast"/>
        <w:ind w:right="37"/>
      </w:pPr>
      <w:r>
        <w:rPr>
          <w:color w:val="000000"/>
          <w:sz w:val="19"/>
          <w:szCs w:val="19"/>
        </w:rPr>
        <w:t xml:space="preserve">DICHIARAZIONE AI SENSI DEGLI </w:t>
      </w:r>
      <w:r>
        <w:rPr>
          <w:color w:val="000000"/>
          <w:spacing w:val="5"/>
          <w:sz w:val="19"/>
          <w:szCs w:val="19"/>
        </w:rPr>
        <w:t>ARTT</w:t>
      </w:r>
      <w:r>
        <w:rPr>
          <w:color w:val="000000"/>
          <w:spacing w:val="5"/>
          <w:sz w:val="24"/>
          <w:szCs w:val="24"/>
        </w:rPr>
        <w:t>.46</w:t>
      </w:r>
      <w:r>
        <w:rPr>
          <w:color w:val="000000"/>
          <w:sz w:val="19"/>
          <w:szCs w:val="19"/>
        </w:rPr>
        <w:t xml:space="preserve"> E </w:t>
      </w:r>
      <w:r>
        <w:rPr>
          <w:color w:val="000000"/>
          <w:sz w:val="24"/>
          <w:szCs w:val="24"/>
        </w:rPr>
        <w:t>47</w:t>
      </w:r>
      <w:r>
        <w:rPr>
          <w:color w:val="000000"/>
          <w:sz w:val="19"/>
          <w:szCs w:val="19"/>
        </w:rPr>
        <w:t xml:space="preserve"> DEL </w:t>
      </w:r>
      <w:r>
        <w:rPr>
          <w:color w:val="000000"/>
          <w:sz w:val="24"/>
          <w:szCs w:val="24"/>
        </w:rPr>
        <w:t>D.P.R. 445</w:t>
      </w:r>
      <w:r>
        <w:rPr>
          <w:color w:val="000000"/>
          <w:sz w:val="19"/>
          <w:szCs w:val="19"/>
        </w:rPr>
        <w:t xml:space="preserve"> DEL </w:t>
      </w:r>
      <w:r>
        <w:rPr>
          <w:color w:val="000000"/>
          <w:sz w:val="24"/>
          <w:szCs w:val="24"/>
        </w:rPr>
        <w:t xml:space="preserve">28/12/2000 </w:t>
      </w:r>
    </w:p>
    <w:p w:rsidR="001B541C" w:rsidRPr="001B541C" w:rsidRDefault="00867E56" w:rsidP="00867E56">
      <w:pPr>
        <w:spacing w:before="311" w:line="321" w:lineRule="atLeast"/>
        <w:ind w:right="37"/>
        <w:rPr>
          <w:color w:val="000000"/>
        </w:rPr>
      </w:pPr>
      <w:r>
        <w:rPr>
          <w:color w:val="000000"/>
        </w:rPr>
        <w:t xml:space="preserve">Il/la sottoscritto/a (cognome e nome)________________________________________________________  nato/a a ____________________ Prov._______ il ___________  residente in _______________________ via ___________________________ n.___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 xml:space="preserve"> _______,  codice fiscale ___________________________ </w:t>
      </w:r>
    </w:p>
    <w:p w:rsidR="00867E56" w:rsidRDefault="00867E56" w:rsidP="00867E56">
      <w:pPr>
        <w:spacing w:before="3" w:line="247" w:lineRule="atLeast"/>
        <w:ind w:right="37"/>
      </w:pPr>
      <w:r>
        <w:rPr>
          <w:color w:val="000000"/>
        </w:rPr>
        <w:t xml:space="preserve">consapevole delle responsabilità e delle pene stabilite dalla </w:t>
      </w:r>
      <w:r>
        <w:rPr>
          <w:color w:val="000000"/>
          <w:spacing w:val="2"/>
        </w:rPr>
        <w:t>legge</w:t>
      </w:r>
      <w:r>
        <w:rPr>
          <w:color w:val="000000"/>
        </w:rPr>
        <w:t xml:space="preserve"> per false attestazioni e mendaci dichiarazioni, sotto la sua personale responsabilità (art.76 D.P.R. 28/12/2000 n.445) </w:t>
      </w:r>
    </w:p>
    <w:p w:rsidR="00867E56" w:rsidRDefault="00867E56" w:rsidP="00867E56">
      <w:pPr>
        <w:spacing w:before="296" w:line="244" w:lineRule="atLeast"/>
        <w:ind w:left="4538" w:right="-200"/>
        <w:jc w:val="both"/>
        <w:rPr>
          <w:color w:val="000000"/>
        </w:rPr>
      </w:pPr>
      <w:r>
        <w:rPr>
          <w:color w:val="000000"/>
        </w:rPr>
        <w:t xml:space="preserve">DICHIARA </w:t>
      </w:r>
    </w:p>
    <w:p w:rsidR="00867E56" w:rsidRDefault="00867E56" w:rsidP="00867E56">
      <w:pPr>
        <w:spacing w:before="296" w:line="244" w:lineRule="atLeast"/>
        <w:ind w:right="-200"/>
        <w:jc w:val="both"/>
        <w:rPr>
          <w:color w:val="000000"/>
        </w:rPr>
      </w:pPr>
      <w:r>
        <w:rPr>
          <w:color w:val="000000"/>
        </w:rPr>
        <w:t xml:space="preserve">In relazione alla richiesta di </w:t>
      </w:r>
      <w:r w:rsidR="001B541C">
        <w:rPr>
          <w:color w:val="000000"/>
        </w:rPr>
        <w:t>attestazione Usi Civici</w:t>
      </w:r>
      <w:r>
        <w:rPr>
          <w:color w:val="000000"/>
        </w:rPr>
        <w:t xml:space="preserve">,  della quale la presente costituisce allegato, </w:t>
      </w:r>
    </w:p>
    <w:p w:rsidR="00867E56" w:rsidRDefault="00867E56" w:rsidP="00867E56">
      <w:pPr>
        <w:spacing w:before="296" w:line="244" w:lineRule="atLeast"/>
        <w:ind w:right="-200"/>
        <w:jc w:val="both"/>
      </w:pPr>
    </w:p>
    <w:p w:rsidR="00867E56" w:rsidRDefault="00867E56" w:rsidP="00867E56">
      <w:pPr>
        <w:widowControl/>
        <w:numPr>
          <w:ilvl w:val="0"/>
          <w:numId w:val="9"/>
        </w:numPr>
        <w:autoSpaceDE/>
        <w:autoSpaceDN/>
        <w:spacing w:before="13" w:line="247" w:lineRule="atLeast"/>
        <w:ind w:right="134"/>
      </w:pPr>
      <w:r>
        <w:rPr>
          <w:color w:val="000000"/>
        </w:rPr>
        <w:t xml:space="preserve">di  aver  diritto  all’esenzione  del  bollo  per  il  rilascio  del  certificato  di  destinazione  urbanistica  per  le  seguenti motivazioni: (barrare l’opzione ricorrente): </w:t>
      </w:r>
    </w:p>
    <w:p w:rsidR="00867E56" w:rsidRDefault="00867E56" w:rsidP="00867E56">
      <w:pPr>
        <w:widowControl/>
        <w:numPr>
          <w:ilvl w:val="1"/>
          <w:numId w:val="9"/>
        </w:numPr>
        <w:autoSpaceDE/>
        <w:autoSpaceDN/>
        <w:spacing w:before="20" w:line="244" w:lineRule="atLeast"/>
        <w:ind w:right="-200"/>
        <w:jc w:val="both"/>
      </w:pPr>
      <w:r>
        <w:rPr>
          <w:color w:val="000000"/>
        </w:rPr>
        <w:t xml:space="preserve">Ai sensi dell’art.5 della tabella allegato B del D.P.R. n.642 del 26/10/1972 e </w:t>
      </w:r>
      <w:proofErr w:type="spellStart"/>
      <w:r>
        <w:rPr>
          <w:color w:val="000000"/>
        </w:rPr>
        <w:t>s.m.i.</w:t>
      </w:r>
      <w:proofErr w:type="spellEnd"/>
      <w:r>
        <w:rPr>
          <w:color w:val="000000"/>
        </w:rPr>
        <w:t xml:space="preserve"> </w:t>
      </w:r>
    </w:p>
    <w:p w:rsidR="00867E56" w:rsidRPr="0099541A" w:rsidRDefault="00867E56" w:rsidP="00867E56">
      <w:pPr>
        <w:widowControl/>
        <w:numPr>
          <w:ilvl w:val="1"/>
          <w:numId w:val="9"/>
        </w:numPr>
        <w:autoSpaceDE/>
        <w:autoSpaceDN/>
        <w:spacing w:before="18" w:line="244" w:lineRule="atLeast"/>
        <w:ind w:right="-200"/>
        <w:jc w:val="both"/>
      </w:pPr>
      <w:r>
        <w:rPr>
          <w:color w:val="000000"/>
        </w:rPr>
        <w:t xml:space="preserve">Ai sensi dell’art.21/bis della tabella allegato B del D.P.R. n.642 del 26/10/1972 e </w:t>
      </w:r>
      <w:proofErr w:type="spellStart"/>
      <w:r>
        <w:rPr>
          <w:color w:val="000000"/>
        </w:rPr>
        <w:t>s.m.i.</w:t>
      </w:r>
      <w:proofErr w:type="spellEnd"/>
    </w:p>
    <w:p w:rsidR="00867E56" w:rsidRDefault="00867E56" w:rsidP="00867E56">
      <w:pPr>
        <w:widowControl/>
        <w:autoSpaceDE/>
        <w:autoSpaceDN/>
        <w:spacing w:before="18" w:line="244" w:lineRule="atLeast"/>
        <w:ind w:left="775" w:right="-200"/>
        <w:jc w:val="both"/>
      </w:pPr>
      <w:r>
        <w:rPr>
          <w:color w:val="000000"/>
        </w:rPr>
        <w:t xml:space="preserve"> </w:t>
      </w:r>
    </w:p>
    <w:p w:rsidR="00867E56" w:rsidRDefault="00867E56" w:rsidP="00867E56">
      <w:pPr>
        <w:widowControl/>
        <w:numPr>
          <w:ilvl w:val="0"/>
          <w:numId w:val="9"/>
        </w:numPr>
        <w:autoSpaceDE/>
        <w:autoSpaceDN/>
        <w:spacing w:before="1" w:line="319" w:lineRule="atLeast"/>
        <w:ind w:right="277"/>
      </w:pPr>
      <w:r>
        <w:rPr>
          <w:color w:val="000000"/>
        </w:rPr>
        <w:t xml:space="preserve">che l'imposta di bollo per la presentazione dell'istanza/per l'atto conclusivo è stata assolta  secondo la seguente modalità:  </w:t>
      </w:r>
    </w:p>
    <w:p w:rsidR="00867E56" w:rsidRDefault="00867E56" w:rsidP="00867E56">
      <w:pPr>
        <w:widowControl/>
        <w:numPr>
          <w:ilvl w:val="1"/>
          <w:numId w:val="9"/>
        </w:numPr>
        <w:autoSpaceDE/>
        <w:autoSpaceDN/>
        <w:spacing w:before="3" w:line="319" w:lineRule="atLeast"/>
        <w:ind w:right="287"/>
        <w:jc w:val="both"/>
      </w:pPr>
      <w:r>
        <w:rPr>
          <w:color w:val="000000"/>
        </w:rPr>
        <w:t xml:space="preserve">in  modo  virtuale  tramite  apposizione  ed  annullamento  della  marca  da bollo sul cartaceo  del  documento trattenuto presso il richiedente  a disposizione degli organi di controllo, a tal proposito </w:t>
      </w:r>
      <w:r>
        <w:rPr>
          <w:color w:val="000000"/>
          <w:spacing w:val="1"/>
        </w:rPr>
        <w:t>si</w:t>
      </w:r>
      <w:r>
        <w:rPr>
          <w:color w:val="000000"/>
        </w:rPr>
        <w:t xml:space="preserve"> dichiara che la/e marca/</w:t>
      </w:r>
      <w:proofErr w:type="spellStart"/>
      <w:r>
        <w:rPr>
          <w:color w:val="000000"/>
        </w:rPr>
        <w:t>he</w:t>
      </w:r>
      <w:proofErr w:type="spellEnd"/>
      <w:r>
        <w:rPr>
          <w:color w:val="000000"/>
        </w:rPr>
        <w:t xml:space="preserve"> da bollo di €_______ ha/hanno identificativo : ____________________________________________ </w:t>
      </w:r>
    </w:p>
    <w:p w:rsidR="00867E56" w:rsidRDefault="00867E56" w:rsidP="00867E56">
      <w:pPr>
        <w:widowControl/>
        <w:numPr>
          <w:ilvl w:val="1"/>
          <w:numId w:val="9"/>
        </w:numPr>
        <w:autoSpaceDE/>
        <w:autoSpaceDN/>
        <w:spacing w:before="77" w:line="244" w:lineRule="atLeast"/>
        <w:ind w:right="-200"/>
        <w:jc w:val="both"/>
      </w:pPr>
      <w:r>
        <w:rPr>
          <w:color w:val="000000"/>
        </w:rPr>
        <w:t xml:space="preserve">in modo virtuale  tramite _________________________________________________ </w:t>
      </w:r>
    </w:p>
    <w:p w:rsidR="00867E56" w:rsidRDefault="00867E56" w:rsidP="00867E56">
      <w:pPr>
        <w:spacing w:before="70" w:line="244" w:lineRule="atLeast"/>
        <w:ind w:left="341" w:right="-200"/>
        <w:jc w:val="both"/>
      </w:pPr>
      <w:r>
        <w:rPr>
          <w:color w:val="000000"/>
        </w:rPr>
        <w:t xml:space="preserve"> </w:t>
      </w:r>
    </w:p>
    <w:p w:rsidR="001B541C" w:rsidRDefault="00867E56" w:rsidP="00867E56">
      <w:pPr>
        <w:spacing w:before="392" w:line="244" w:lineRule="atLeast"/>
        <w:ind w:right="-200"/>
        <w:jc w:val="both"/>
        <w:rPr>
          <w:color w:val="000000"/>
        </w:rPr>
      </w:pPr>
      <w:r>
        <w:rPr>
          <w:color w:val="000000"/>
        </w:rPr>
        <w:t>D</w:t>
      </w:r>
      <w:r>
        <w:rPr>
          <w:color w:val="000000"/>
          <w:sz w:val="18"/>
          <w:szCs w:val="18"/>
        </w:rPr>
        <w:t>ATA</w:t>
      </w:r>
      <w:r>
        <w:rPr>
          <w:color w:val="000000"/>
        </w:rPr>
        <w:t>, ____/____/______</w:t>
      </w:r>
    </w:p>
    <w:p w:rsidR="00867E56" w:rsidRDefault="00867E56" w:rsidP="001B541C">
      <w:pPr>
        <w:spacing w:before="392" w:line="244" w:lineRule="atLeast"/>
        <w:ind w:left="720" w:right="-200" w:firstLine="720"/>
        <w:jc w:val="both"/>
      </w:pPr>
      <w:r>
        <w:rPr>
          <w:color w:val="000000"/>
          <w:spacing w:val="4703"/>
        </w:rPr>
        <w:t xml:space="preserve"> </w:t>
      </w:r>
      <w:r>
        <w:rPr>
          <w:color w:val="000000"/>
        </w:rPr>
        <w:t xml:space="preserve">IN FEDE </w:t>
      </w:r>
    </w:p>
    <w:p w:rsidR="001B541C" w:rsidRDefault="001B541C" w:rsidP="001B541C">
      <w:pPr>
        <w:spacing w:before="1" w:line="314" w:lineRule="atLeast"/>
        <w:ind w:left="4320" w:right="794"/>
        <w:jc w:val="both"/>
        <w:rPr>
          <w:color w:val="000000"/>
        </w:rPr>
      </w:pPr>
      <w:r>
        <w:rPr>
          <w:i/>
          <w:color w:val="000000"/>
          <w:spacing w:val="2"/>
          <w:sz w:val="20"/>
          <w:szCs w:val="20"/>
        </w:rPr>
        <w:t xml:space="preserve">      </w:t>
      </w:r>
      <w:r w:rsidR="00867E56" w:rsidRPr="0099541A">
        <w:rPr>
          <w:i/>
          <w:color w:val="000000"/>
          <w:spacing w:val="2"/>
          <w:sz w:val="20"/>
          <w:szCs w:val="20"/>
        </w:rPr>
        <w:t>Firma</w:t>
      </w:r>
      <w:r w:rsidR="00867E56" w:rsidRPr="0099541A">
        <w:rPr>
          <w:i/>
          <w:color w:val="000000"/>
          <w:sz w:val="20"/>
          <w:szCs w:val="20"/>
        </w:rPr>
        <w:t xml:space="preserve"> </w:t>
      </w:r>
      <w:r w:rsidR="00867E56" w:rsidRPr="0099541A">
        <w:rPr>
          <w:i/>
          <w:color w:val="000000"/>
          <w:spacing w:val="1"/>
          <w:sz w:val="20"/>
          <w:szCs w:val="20"/>
        </w:rPr>
        <w:t>leggibile</w:t>
      </w:r>
      <w:r w:rsidR="00867E56" w:rsidRPr="0099541A">
        <w:rPr>
          <w:i/>
          <w:color w:val="000000"/>
          <w:sz w:val="20"/>
          <w:szCs w:val="20"/>
        </w:rPr>
        <w:t xml:space="preserve"> del dichiarante quale richiedente</w:t>
      </w:r>
      <w:r w:rsidR="00867E56">
        <w:rPr>
          <w:color w:val="000000"/>
        </w:rPr>
        <w:t xml:space="preserve">  </w:t>
      </w:r>
    </w:p>
    <w:p w:rsidR="00867E56" w:rsidRDefault="001B541C" w:rsidP="001B541C">
      <w:pPr>
        <w:spacing w:before="1" w:line="314" w:lineRule="atLeast"/>
        <w:ind w:left="4320" w:right="794"/>
        <w:jc w:val="both"/>
      </w:pPr>
      <w:r>
        <w:rPr>
          <w:color w:val="000000"/>
        </w:rPr>
        <w:t xml:space="preserve">    </w:t>
      </w:r>
      <w:r w:rsidR="00867E56">
        <w:rPr>
          <w:color w:val="000000"/>
        </w:rPr>
        <w:t xml:space="preserve">______________________________________ </w:t>
      </w:r>
    </w:p>
    <w:p w:rsidR="001B541C" w:rsidRDefault="001B541C" w:rsidP="00867E56">
      <w:pPr>
        <w:spacing w:before="291" w:line="199" w:lineRule="atLeast"/>
        <w:ind w:right="-200"/>
        <w:jc w:val="both"/>
        <w:rPr>
          <w:color w:val="000000"/>
          <w:sz w:val="18"/>
          <w:szCs w:val="18"/>
        </w:rPr>
      </w:pPr>
    </w:p>
    <w:p w:rsidR="00867E56" w:rsidRDefault="00867E56" w:rsidP="00867E56">
      <w:pPr>
        <w:spacing w:before="291" w:line="199" w:lineRule="atLeast"/>
        <w:ind w:right="-20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Nota: Il dichiarante decade dai benefici eventualmente conseguiti sulla base delle dichiarazioni non veritiere (art.75 D.P.R. n.445/2000) </w:t>
      </w:r>
    </w:p>
    <w:p w:rsidR="00867E56" w:rsidRDefault="00867E56" w:rsidP="00867E56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br w:type="page"/>
      </w:r>
    </w:p>
    <w:p w:rsidR="00867E56" w:rsidRPr="00E9303A" w:rsidRDefault="00867E56" w:rsidP="00867E56">
      <w:pPr>
        <w:spacing w:before="274" w:line="246" w:lineRule="atLeast"/>
        <w:ind w:right="37"/>
        <w:rPr>
          <w:i/>
          <w:color w:val="000000"/>
        </w:rPr>
      </w:pPr>
      <w:r w:rsidRPr="00E9303A">
        <w:rPr>
          <w:i/>
          <w:color w:val="000000"/>
        </w:rPr>
        <w:lastRenderedPageBreak/>
        <w:t xml:space="preserve">Allegato  alla richiesta </w:t>
      </w:r>
      <w:r w:rsidRPr="00E9303A">
        <w:rPr>
          <w:i/>
          <w:color w:val="000000"/>
          <w:spacing w:val="1"/>
        </w:rPr>
        <w:t>di</w:t>
      </w:r>
      <w:r w:rsidRPr="00E9303A">
        <w:rPr>
          <w:i/>
          <w:color w:val="000000"/>
        </w:rPr>
        <w:t xml:space="preserve"> </w:t>
      </w:r>
      <w:r>
        <w:rPr>
          <w:i/>
          <w:color w:val="000000"/>
        </w:rPr>
        <w:t>attestazione Usi Civici</w:t>
      </w:r>
      <w:r w:rsidRPr="00E9303A">
        <w:rPr>
          <w:i/>
          <w:color w:val="000000"/>
        </w:rPr>
        <w:t xml:space="preserve">: </w:t>
      </w:r>
    </w:p>
    <w:p w:rsidR="00867E56" w:rsidRDefault="00867E56" w:rsidP="00867E56">
      <w:pPr>
        <w:spacing w:before="279" w:line="342" w:lineRule="atLeast"/>
        <w:ind w:right="4404"/>
      </w:pPr>
      <w:r>
        <w:rPr>
          <w:color w:val="000000"/>
          <w:sz w:val="24"/>
          <w:szCs w:val="24"/>
        </w:rPr>
        <w:t>DELEGA</w:t>
      </w:r>
    </w:p>
    <w:p w:rsidR="00867E56" w:rsidRDefault="00867E56" w:rsidP="00867E56">
      <w:pPr>
        <w:spacing w:before="361" w:line="319" w:lineRule="atLeast"/>
        <w:ind w:right="-29"/>
      </w:pPr>
      <w:r>
        <w:rPr>
          <w:color w:val="000000"/>
        </w:rPr>
        <w:t xml:space="preserve">Il/la sottoscritto/a ( cognome e nome)________________________________________________________  nato/a a _______________________________________________  Prov._______ il __________________ residente in ______________________ via ____________________________________ n.___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 xml:space="preserve"> _______,  codice fiscale ______________________________________________________ </w:t>
      </w:r>
    </w:p>
    <w:p w:rsidR="00867E56" w:rsidRDefault="00867E56" w:rsidP="00867E56">
      <w:pPr>
        <w:spacing w:before="312" w:line="321" w:lineRule="atLeast"/>
        <w:ind w:right="24"/>
      </w:pPr>
      <w:r>
        <w:rPr>
          <w:color w:val="000000"/>
        </w:rPr>
        <w:t xml:space="preserve">in qualità di ___________________________________________________________________________, consapevole delle responsabilità e delle pene stabilite dalla </w:t>
      </w:r>
      <w:r>
        <w:rPr>
          <w:color w:val="000000"/>
          <w:spacing w:val="2"/>
        </w:rPr>
        <w:t>legge</w:t>
      </w:r>
      <w:r>
        <w:rPr>
          <w:color w:val="000000"/>
        </w:rPr>
        <w:t xml:space="preserve"> per false attestazioni e mendaci dichiarazioni,  sotto la sua personale responsabilità (art.76 D.P.R. 28/12/2000 n.445) </w:t>
      </w:r>
    </w:p>
    <w:p w:rsidR="00867E56" w:rsidRDefault="00867E56" w:rsidP="00867E56">
      <w:pPr>
        <w:spacing w:before="392" w:line="244" w:lineRule="atLeast"/>
        <w:ind w:left="4637" w:right="-200"/>
        <w:jc w:val="both"/>
      </w:pPr>
      <w:r>
        <w:rPr>
          <w:color w:val="000000"/>
        </w:rPr>
        <w:t xml:space="preserve">DELEGA </w:t>
      </w:r>
    </w:p>
    <w:p w:rsidR="00867E56" w:rsidRDefault="00867E56" w:rsidP="00867E56">
      <w:pPr>
        <w:spacing w:before="312" w:after="392" w:line="321" w:lineRule="atLeast"/>
        <w:ind w:right="300"/>
      </w:pPr>
      <w:r>
        <w:rPr>
          <w:color w:val="000000"/>
        </w:rPr>
        <w:t xml:space="preserve">Il/la sig./sig.ra (cognome e nome)_________________________________________________________  nato/a a ________________________________________________ Prov._______ il _______________ residente in ___________________ via ____________________________________ n.___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 xml:space="preserve"> _______,  codice fiscale ______________________________________________________ </w:t>
      </w:r>
    </w:p>
    <w:p w:rsidR="00867E56" w:rsidRDefault="00867E56" w:rsidP="00867E56">
      <w:pPr>
        <w:widowControl/>
        <w:numPr>
          <w:ilvl w:val="0"/>
          <w:numId w:val="10"/>
        </w:numPr>
        <w:autoSpaceDE/>
        <w:autoSpaceDN/>
        <w:spacing w:before="75" w:line="244" w:lineRule="atLeast"/>
        <w:ind w:right="-200"/>
        <w:jc w:val="both"/>
      </w:pPr>
      <w:r>
        <w:rPr>
          <w:color w:val="000000"/>
        </w:rPr>
        <w:t xml:space="preserve">alla presentazione della Richiesta di Attestazione Usi Civici </w:t>
      </w:r>
    </w:p>
    <w:p w:rsidR="00867E56" w:rsidRDefault="00867E56" w:rsidP="00867E56">
      <w:pPr>
        <w:widowControl/>
        <w:numPr>
          <w:ilvl w:val="0"/>
          <w:numId w:val="10"/>
        </w:numPr>
        <w:autoSpaceDE/>
        <w:autoSpaceDN/>
        <w:spacing w:before="75" w:line="244" w:lineRule="atLeast"/>
        <w:ind w:right="-200"/>
        <w:jc w:val="both"/>
      </w:pPr>
      <w:r>
        <w:rPr>
          <w:color w:val="000000"/>
        </w:rPr>
        <w:t xml:space="preserve">al ritiro  dell’Attestazione Usi Civici </w:t>
      </w:r>
    </w:p>
    <w:p w:rsidR="00867E56" w:rsidRDefault="00867E56" w:rsidP="00867E56">
      <w:pPr>
        <w:spacing w:before="317" w:line="319" w:lineRule="atLeast"/>
        <w:ind w:right="-134"/>
      </w:pPr>
      <w:r>
        <w:rPr>
          <w:color w:val="000000"/>
        </w:rPr>
        <w:t xml:space="preserve">Si  allega,  unitamente  alla  presente  delega,  in  applicazione  della  </w:t>
      </w:r>
      <w:r>
        <w:rPr>
          <w:color w:val="000000"/>
          <w:spacing w:val="2"/>
        </w:rPr>
        <w:t>legge</w:t>
      </w:r>
      <w:r>
        <w:rPr>
          <w:color w:val="000000"/>
        </w:rPr>
        <w:t xml:space="preserve">  16/6/1998  n.191  copia del documento  di identità in corso di validità del delegante: tipo __________ n.___________________ rilasciato da _________________  in data __________________ </w:t>
      </w:r>
    </w:p>
    <w:p w:rsidR="00867E56" w:rsidRDefault="00867E56" w:rsidP="00867E56">
      <w:pPr>
        <w:spacing w:before="711" w:line="244" w:lineRule="atLeast"/>
        <w:ind w:right="-200"/>
        <w:jc w:val="both"/>
      </w:pPr>
      <w:r>
        <w:rPr>
          <w:color w:val="000000"/>
        </w:rPr>
        <w:t xml:space="preserve">Data …./…../…… </w:t>
      </w:r>
    </w:p>
    <w:p w:rsidR="00867E56" w:rsidRDefault="00867E56" w:rsidP="00867E56">
      <w:pPr>
        <w:spacing w:before="1" w:line="640" w:lineRule="atLeast"/>
        <w:ind w:left="2880" w:right="153" w:firstLine="720"/>
        <w:jc w:val="both"/>
      </w:pPr>
      <w:r>
        <w:rPr>
          <w:color w:val="000000"/>
          <w:spacing w:val="2"/>
        </w:rPr>
        <w:t>Firma</w:t>
      </w:r>
      <w:r>
        <w:rPr>
          <w:color w:val="000000"/>
        </w:rPr>
        <w:t xml:space="preserve"> leggibile del delegante _________________________ </w:t>
      </w:r>
    </w:p>
    <w:p w:rsidR="00867E56" w:rsidRDefault="00867E56" w:rsidP="00867E56">
      <w:pPr>
        <w:spacing w:before="963" w:line="230" w:lineRule="atLeast"/>
        <w:ind w:right="-103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Nota: </w:t>
      </w:r>
      <w:r>
        <w:rPr>
          <w:color w:val="000000"/>
          <w:spacing w:val="1"/>
          <w:sz w:val="20"/>
          <w:szCs w:val="20"/>
        </w:rPr>
        <w:t>Il</w:t>
      </w:r>
      <w:r>
        <w:rPr>
          <w:color w:val="000000"/>
          <w:sz w:val="20"/>
          <w:szCs w:val="20"/>
        </w:rPr>
        <w:t xml:space="preserve"> dichiarante decade dai benefici eventualmente conseguiti sulla base delle dichiarazioni non veritiere (art.75 D.P.R. n.445/2000)   </w:t>
      </w:r>
    </w:p>
    <w:p w:rsidR="00867E56" w:rsidRPr="003A6A41" w:rsidRDefault="00867E56" w:rsidP="00867E56">
      <w:pPr>
        <w:spacing w:before="700" w:line="136" w:lineRule="atLeast"/>
        <w:ind w:right="179"/>
        <w:jc w:val="both"/>
        <w:rPr>
          <w:color w:val="000000" w:themeColor="text1"/>
          <w:sz w:val="16"/>
          <w:szCs w:val="16"/>
        </w:rPr>
      </w:pPr>
    </w:p>
    <w:p w:rsidR="00E9303A" w:rsidRDefault="00E9303A">
      <w:pPr>
        <w:rPr>
          <w:color w:val="000000" w:themeColor="text1"/>
          <w:sz w:val="16"/>
          <w:szCs w:val="16"/>
        </w:rPr>
      </w:pPr>
    </w:p>
    <w:sectPr w:rsidR="00E9303A" w:rsidSect="00A254AE">
      <w:type w:val="continuous"/>
      <w:pgSz w:w="11910" w:h="16840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EDE" w:rsidRDefault="004C0EDE" w:rsidP="007045ED">
      <w:r>
        <w:separator/>
      </w:r>
    </w:p>
  </w:endnote>
  <w:endnote w:type="continuationSeparator" w:id="0">
    <w:p w:rsidR="004C0EDE" w:rsidRDefault="004C0EDE" w:rsidP="00704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EDE" w:rsidRDefault="004C0EDE" w:rsidP="007045ED">
      <w:r>
        <w:separator/>
      </w:r>
    </w:p>
  </w:footnote>
  <w:footnote w:type="continuationSeparator" w:id="0">
    <w:p w:rsidR="004C0EDE" w:rsidRDefault="004C0EDE" w:rsidP="00704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3"/>
    <w:lvl w:ilvl="0" w:tplc="05A620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</w:rPr>
    </w:lvl>
    <w:lvl w:ilvl="1" w:tplc="C9A8D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8C66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7472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9C69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2A26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F4E6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FC03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2C3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hybridMultilevel"/>
    <w:tmpl w:val="00000004"/>
    <w:lvl w:ilvl="0" w:tplc="685870C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</w:rPr>
    </w:lvl>
    <w:lvl w:ilvl="1" w:tplc="B1D4A5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7C4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C848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3A9F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B677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72CB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9897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6672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hybridMultilevel"/>
    <w:tmpl w:val="00000005"/>
    <w:lvl w:ilvl="0" w:tplc="D2047648">
      <w:start w:val="1"/>
      <w:numFmt w:val="bullet"/>
      <w:lvlText w:val="□"/>
      <w:lvlJc w:val="left"/>
      <w:pPr>
        <w:tabs>
          <w:tab w:val="num" w:pos="341"/>
        </w:tabs>
        <w:ind w:left="341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</w:rPr>
    </w:lvl>
    <w:lvl w:ilvl="1" w:tplc="26F87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1A8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0C95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A2A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CCC2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D0D3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222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D24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7"/>
    <w:multiLevelType w:val="hybridMultilevel"/>
    <w:tmpl w:val="00000007"/>
    <w:lvl w:ilvl="0" w:tplc="78EA0782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</w:rPr>
    </w:lvl>
    <w:lvl w:ilvl="1" w:tplc="67D497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8E2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C4F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6828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0EB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EA7A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38E5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6065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8"/>
    <w:multiLevelType w:val="hybridMultilevel"/>
    <w:tmpl w:val="00000008"/>
    <w:lvl w:ilvl="0" w:tplc="33606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</w:rPr>
    </w:lvl>
    <w:lvl w:ilvl="1" w:tplc="7D362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1C8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EE54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14C9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D6B3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D8B8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B408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5ED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hybridMultilevel"/>
    <w:tmpl w:val="00000009"/>
    <w:lvl w:ilvl="0" w:tplc="43464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</w:rPr>
    </w:lvl>
    <w:lvl w:ilvl="1" w:tplc="BD24C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60F5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B2B3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F87A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7E51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1AB6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BE7D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569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A"/>
    <w:multiLevelType w:val="hybridMultilevel"/>
    <w:tmpl w:val="0000000A"/>
    <w:lvl w:ilvl="0" w:tplc="783056FC">
      <w:start w:val="1"/>
      <w:numFmt w:val="bullet"/>
      <w:lvlText w:val="□"/>
      <w:lvlJc w:val="left"/>
      <w:pPr>
        <w:tabs>
          <w:tab w:val="num" w:pos="341"/>
        </w:tabs>
        <w:ind w:left="341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</w:rPr>
    </w:lvl>
    <w:lvl w:ilvl="1" w:tplc="662642B6">
      <w:start w:val="1"/>
      <w:numFmt w:val="bullet"/>
      <w:lvlText w:val="□"/>
      <w:lvlJc w:val="left"/>
      <w:pPr>
        <w:tabs>
          <w:tab w:val="num" w:pos="775"/>
        </w:tabs>
        <w:ind w:left="775" w:hanging="43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</w:rPr>
    </w:lvl>
    <w:lvl w:ilvl="2" w:tplc="BA2EFF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24AA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701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06A6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FA5D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AC25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BC8A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B"/>
    <w:multiLevelType w:val="hybridMultilevel"/>
    <w:tmpl w:val="0000000B"/>
    <w:lvl w:ilvl="0" w:tplc="C0B8F9F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</w:rPr>
    </w:lvl>
    <w:lvl w:ilvl="1" w:tplc="043242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340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ED8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1AA6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BA4E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BAD1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06B0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985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4990A14"/>
    <w:multiLevelType w:val="hybridMultilevel"/>
    <w:tmpl w:val="93DA7836"/>
    <w:lvl w:ilvl="0" w:tplc="48DA5DF4">
      <w:numFmt w:val="bullet"/>
      <w:lvlText w:val="►"/>
      <w:lvlJc w:val="left"/>
      <w:pPr>
        <w:ind w:left="624" w:hanging="3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B0A40570">
      <w:numFmt w:val="bullet"/>
      <w:lvlText w:val="•"/>
      <w:lvlJc w:val="left"/>
      <w:pPr>
        <w:ind w:left="1610" w:hanging="371"/>
      </w:pPr>
      <w:rPr>
        <w:rFonts w:hint="default"/>
        <w:lang w:val="it-IT" w:eastAsia="en-US" w:bidi="ar-SA"/>
      </w:rPr>
    </w:lvl>
    <w:lvl w:ilvl="2" w:tplc="EBF6F8E8">
      <w:numFmt w:val="bullet"/>
      <w:lvlText w:val="•"/>
      <w:lvlJc w:val="left"/>
      <w:pPr>
        <w:ind w:left="2600" w:hanging="371"/>
      </w:pPr>
      <w:rPr>
        <w:rFonts w:hint="default"/>
        <w:lang w:val="it-IT" w:eastAsia="en-US" w:bidi="ar-SA"/>
      </w:rPr>
    </w:lvl>
    <w:lvl w:ilvl="3" w:tplc="60FAB3D6">
      <w:numFmt w:val="bullet"/>
      <w:lvlText w:val="•"/>
      <w:lvlJc w:val="left"/>
      <w:pPr>
        <w:ind w:left="3590" w:hanging="371"/>
      </w:pPr>
      <w:rPr>
        <w:rFonts w:hint="default"/>
        <w:lang w:val="it-IT" w:eastAsia="en-US" w:bidi="ar-SA"/>
      </w:rPr>
    </w:lvl>
    <w:lvl w:ilvl="4" w:tplc="99A011C8">
      <w:numFmt w:val="bullet"/>
      <w:lvlText w:val="•"/>
      <w:lvlJc w:val="left"/>
      <w:pPr>
        <w:ind w:left="4580" w:hanging="371"/>
      </w:pPr>
      <w:rPr>
        <w:rFonts w:hint="default"/>
        <w:lang w:val="it-IT" w:eastAsia="en-US" w:bidi="ar-SA"/>
      </w:rPr>
    </w:lvl>
    <w:lvl w:ilvl="5" w:tplc="85126BEA">
      <w:numFmt w:val="bullet"/>
      <w:lvlText w:val="•"/>
      <w:lvlJc w:val="left"/>
      <w:pPr>
        <w:ind w:left="5570" w:hanging="371"/>
      </w:pPr>
      <w:rPr>
        <w:rFonts w:hint="default"/>
        <w:lang w:val="it-IT" w:eastAsia="en-US" w:bidi="ar-SA"/>
      </w:rPr>
    </w:lvl>
    <w:lvl w:ilvl="6" w:tplc="762CE810">
      <w:numFmt w:val="bullet"/>
      <w:lvlText w:val="•"/>
      <w:lvlJc w:val="left"/>
      <w:pPr>
        <w:ind w:left="6560" w:hanging="371"/>
      </w:pPr>
      <w:rPr>
        <w:rFonts w:hint="default"/>
        <w:lang w:val="it-IT" w:eastAsia="en-US" w:bidi="ar-SA"/>
      </w:rPr>
    </w:lvl>
    <w:lvl w:ilvl="7" w:tplc="619E5F54">
      <w:numFmt w:val="bullet"/>
      <w:lvlText w:val="•"/>
      <w:lvlJc w:val="left"/>
      <w:pPr>
        <w:ind w:left="7551" w:hanging="371"/>
      </w:pPr>
      <w:rPr>
        <w:rFonts w:hint="default"/>
        <w:lang w:val="it-IT" w:eastAsia="en-US" w:bidi="ar-SA"/>
      </w:rPr>
    </w:lvl>
    <w:lvl w:ilvl="8" w:tplc="A0F69964">
      <w:numFmt w:val="bullet"/>
      <w:lvlText w:val="•"/>
      <w:lvlJc w:val="left"/>
      <w:pPr>
        <w:ind w:left="8541" w:hanging="371"/>
      </w:pPr>
      <w:rPr>
        <w:rFonts w:hint="default"/>
        <w:lang w:val="it-IT" w:eastAsia="en-US" w:bidi="ar-SA"/>
      </w:rPr>
    </w:lvl>
  </w:abstractNum>
  <w:abstractNum w:abstractNumId="9">
    <w:nsid w:val="0B2533B8"/>
    <w:multiLevelType w:val="hybridMultilevel"/>
    <w:tmpl w:val="8A36D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A7E2B"/>
    <w:multiLevelType w:val="hybridMultilevel"/>
    <w:tmpl w:val="34CAA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A2D99"/>
    <w:rsid w:val="00066D03"/>
    <w:rsid w:val="00114151"/>
    <w:rsid w:val="001B541C"/>
    <w:rsid w:val="001D3D23"/>
    <w:rsid w:val="001F68E4"/>
    <w:rsid w:val="00302233"/>
    <w:rsid w:val="003A6A41"/>
    <w:rsid w:val="00452A39"/>
    <w:rsid w:val="00480E59"/>
    <w:rsid w:val="004C0EDE"/>
    <w:rsid w:val="00615D4F"/>
    <w:rsid w:val="006465BA"/>
    <w:rsid w:val="006711DC"/>
    <w:rsid w:val="00677C29"/>
    <w:rsid w:val="00695BFB"/>
    <w:rsid w:val="007045ED"/>
    <w:rsid w:val="00867E56"/>
    <w:rsid w:val="008A2D99"/>
    <w:rsid w:val="0099541A"/>
    <w:rsid w:val="00A07E38"/>
    <w:rsid w:val="00A254AE"/>
    <w:rsid w:val="00B864EB"/>
    <w:rsid w:val="00BF4711"/>
    <w:rsid w:val="00D20EB8"/>
    <w:rsid w:val="00D23F76"/>
    <w:rsid w:val="00D710E4"/>
    <w:rsid w:val="00E121A1"/>
    <w:rsid w:val="00E9303A"/>
    <w:rsid w:val="00EF1C5F"/>
    <w:rsid w:val="00FB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2D9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D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A2D99"/>
    <w:rPr>
      <w:sz w:val="24"/>
      <w:szCs w:val="24"/>
    </w:rPr>
  </w:style>
  <w:style w:type="paragraph" w:styleId="Titolo">
    <w:name w:val="Title"/>
    <w:basedOn w:val="Normale"/>
    <w:uiPriority w:val="1"/>
    <w:qFormat/>
    <w:rsid w:val="008A2D99"/>
    <w:pPr>
      <w:spacing w:before="39"/>
      <w:ind w:right="660"/>
      <w:jc w:val="right"/>
    </w:pPr>
    <w:rPr>
      <w:rFonts w:ascii="Arial" w:eastAsia="Arial" w:hAnsi="Arial" w:cs="Arial"/>
      <w:sz w:val="134"/>
      <w:szCs w:val="134"/>
    </w:rPr>
  </w:style>
  <w:style w:type="paragraph" w:styleId="Paragrafoelenco">
    <w:name w:val="List Paragraph"/>
    <w:basedOn w:val="Normale"/>
    <w:uiPriority w:val="34"/>
    <w:qFormat/>
    <w:rsid w:val="008A2D99"/>
    <w:pPr>
      <w:ind w:left="619" w:hanging="369"/>
    </w:pPr>
  </w:style>
  <w:style w:type="paragraph" w:customStyle="1" w:styleId="TableParagraph">
    <w:name w:val="Table Paragraph"/>
    <w:basedOn w:val="Normale"/>
    <w:uiPriority w:val="1"/>
    <w:qFormat/>
    <w:rsid w:val="008A2D99"/>
  </w:style>
  <w:style w:type="paragraph" w:styleId="Intestazione">
    <w:name w:val="header"/>
    <w:basedOn w:val="Normale"/>
    <w:link w:val="IntestazioneCarattere"/>
    <w:uiPriority w:val="99"/>
    <w:unhideWhenUsed/>
    <w:rsid w:val="007045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5E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45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45ED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5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5ED"/>
    <w:rPr>
      <w:rFonts w:ascii="Tahoma" w:eastAsia="Times New Roman" w:hAnsi="Tahoma" w:cs="Tahoma"/>
      <w:sz w:val="16"/>
      <w:szCs w:val="16"/>
      <w:lang w:val="it-IT"/>
    </w:rPr>
  </w:style>
  <w:style w:type="paragraph" w:customStyle="1" w:styleId="Style1">
    <w:name w:val="Style 1"/>
    <w:basedOn w:val="Normale"/>
    <w:uiPriority w:val="99"/>
    <w:rsid w:val="00A254AE"/>
    <w:pPr>
      <w:adjustRightInd w:val="0"/>
    </w:pPr>
    <w:rPr>
      <w:rFonts w:eastAsiaTheme="minorEastAsia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254AE"/>
    <w:rPr>
      <w:sz w:val="20"/>
    </w:rPr>
  </w:style>
  <w:style w:type="paragraph" w:customStyle="1" w:styleId="style10">
    <w:name w:val="style1"/>
    <w:basedOn w:val="Normale"/>
    <w:rsid w:val="006711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font">
    <w:name w:val="font"/>
    <w:basedOn w:val="Carpredefinitoparagrafo"/>
    <w:rsid w:val="006711DC"/>
  </w:style>
  <w:style w:type="character" w:customStyle="1" w:styleId="size">
    <w:name w:val="size"/>
    <w:basedOn w:val="Carpredefinitoparagrafo"/>
    <w:rsid w:val="00671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ciurluini</dc:creator>
  <cp:lastModifiedBy>patricia ciurluini</cp:lastModifiedBy>
  <cp:revision>4</cp:revision>
  <dcterms:created xsi:type="dcterms:W3CDTF">2024-01-15T09:20:00Z</dcterms:created>
  <dcterms:modified xsi:type="dcterms:W3CDTF">2024-01-15T10:20:00Z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2018-07-02T00:00:00Z</vt:filetime>
  </property>
</Properties>
</file>